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BC4" w:rsidRPr="00A81666" w:rsidRDefault="00A81666" w:rsidP="00A81666">
      <w:pPr>
        <w:suppressAutoHyphens/>
        <w:ind w:hanging="540"/>
        <w:jc w:val="right"/>
        <w:rPr>
          <w:rFonts w:eastAsia="Times New Roman" w:cs="Times New Roman"/>
          <w:noProof/>
          <w:sz w:val="20"/>
          <w:szCs w:val="20"/>
          <w:lang w:eastAsia="ru-RU"/>
        </w:rPr>
      </w:pPr>
      <w:r w:rsidRPr="00A81666">
        <w:rPr>
          <w:rFonts w:eastAsia="Times New Roman" w:cs="Times New Roman"/>
          <w:noProof/>
          <w:sz w:val="20"/>
          <w:szCs w:val="20"/>
          <w:lang w:eastAsia="ru-RU"/>
        </w:rPr>
        <w:t>Проект НПА от 11.11.2024</w:t>
      </w:r>
    </w:p>
    <w:p w:rsidR="00A81666" w:rsidRPr="00A81666" w:rsidRDefault="00A81666" w:rsidP="00A81666">
      <w:pPr>
        <w:suppressAutoHyphens/>
        <w:ind w:hanging="540"/>
        <w:jc w:val="center"/>
        <w:rPr>
          <w:rFonts w:eastAsia="Times New Roman" w:cs="Times New Roman"/>
          <w:b/>
          <w:sz w:val="20"/>
          <w:szCs w:val="28"/>
          <w:lang w:eastAsia="ru-RU"/>
        </w:rPr>
      </w:pPr>
      <w:r w:rsidRPr="004A5BC4">
        <w:rPr>
          <w:rFonts w:eastAsia="Times New Roman" w:cs="Times New Roman"/>
          <w:b/>
          <w:noProof/>
          <w:szCs w:val="20"/>
          <w:lang w:eastAsia="ru-RU"/>
        </w:rPr>
        <w:drawing>
          <wp:inline distT="0" distB="0" distL="0" distR="0" wp14:anchorId="107B12EB" wp14:editId="5C917C57">
            <wp:extent cx="638175" cy="828675"/>
            <wp:effectExtent l="0" t="0" r="0" b="0"/>
            <wp:docPr id="1" name="Рисунок 1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BC4" w:rsidRPr="004A5BC4" w:rsidRDefault="004A5BC4" w:rsidP="004A5BC4">
      <w:pPr>
        <w:suppressAutoHyphens/>
        <w:ind w:hanging="540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:rsidR="004A5BC4" w:rsidRPr="004A5BC4" w:rsidRDefault="004A5BC4" w:rsidP="004A5BC4">
      <w:pPr>
        <w:suppressAutoHyphens/>
        <w:ind w:hanging="540"/>
        <w:jc w:val="center"/>
        <w:rPr>
          <w:rFonts w:eastAsia="Times New Roman" w:cs="Times New Roman"/>
          <w:szCs w:val="28"/>
          <w:lang w:eastAsia="ru-RU"/>
        </w:rPr>
      </w:pPr>
      <w:r w:rsidRPr="004A5BC4">
        <w:rPr>
          <w:rFonts w:eastAsia="Times New Roman" w:cs="Times New Roman"/>
          <w:szCs w:val="28"/>
          <w:lang w:eastAsia="ru-RU"/>
        </w:rPr>
        <w:t xml:space="preserve">А Д М И Н И С Т </w:t>
      </w:r>
      <w:proofErr w:type="gramStart"/>
      <w:r w:rsidRPr="004A5BC4">
        <w:rPr>
          <w:rFonts w:eastAsia="Times New Roman" w:cs="Times New Roman"/>
          <w:szCs w:val="28"/>
          <w:lang w:eastAsia="ru-RU"/>
        </w:rPr>
        <w:t>Р</w:t>
      </w:r>
      <w:proofErr w:type="gramEnd"/>
      <w:r w:rsidRPr="004A5BC4">
        <w:rPr>
          <w:rFonts w:eastAsia="Times New Roman" w:cs="Times New Roman"/>
          <w:szCs w:val="28"/>
          <w:lang w:eastAsia="ru-RU"/>
        </w:rPr>
        <w:t xml:space="preserve"> А Ц И Я</w:t>
      </w:r>
    </w:p>
    <w:p w:rsidR="004A5BC4" w:rsidRPr="004A5BC4" w:rsidRDefault="004A5BC4" w:rsidP="004A5BC4">
      <w:pPr>
        <w:suppressAutoHyphens/>
        <w:spacing w:after="60"/>
        <w:ind w:hanging="540"/>
        <w:jc w:val="center"/>
        <w:outlineLvl w:val="1"/>
        <w:rPr>
          <w:rFonts w:ascii="Cambria" w:eastAsia="Times New Roman" w:hAnsi="Cambria" w:cs="Times New Roman"/>
          <w:szCs w:val="28"/>
          <w:lang w:eastAsia="ru-RU"/>
        </w:rPr>
      </w:pPr>
      <w:r w:rsidRPr="004A5BC4">
        <w:rPr>
          <w:rFonts w:ascii="Cambria" w:eastAsia="Times New Roman" w:hAnsi="Cambria" w:cs="Times New Roman"/>
          <w:szCs w:val="28"/>
          <w:lang w:eastAsia="ru-RU"/>
        </w:rPr>
        <w:t>Волховского муниципального района</w:t>
      </w:r>
    </w:p>
    <w:p w:rsidR="004A5BC4" w:rsidRPr="004A5BC4" w:rsidRDefault="004A5BC4" w:rsidP="004A5BC4">
      <w:pPr>
        <w:keepNext/>
        <w:keepLines/>
        <w:ind w:hanging="540"/>
        <w:jc w:val="center"/>
        <w:outlineLvl w:val="3"/>
        <w:rPr>
          <w:rFonts w:asciiTheme="majorHAnsi" w:eastAsiaTheme="majorEastAsia" w:hAnsiTheme="majorHAnsi" w:cstheme="majorBidi"/>
          <w:bCs/>
          <w:iCs/>
        </w:rPr>
      </w:pPr>
      <w:r w:rsidRPr="004A5BC4">
        <w:rPr>
          <w:rFonts w:asciiTheme="majorHAnsi" w:eastAsiaTheme="majorEastAsia" w:hAnsiTheme="majorHAnsi" w:cstheme="majorBidi"/>
          <w:bCs/>
          <w:iCs/>
        </w:rPr>
        <w:t>Ленинградской  области</w:t>
      </w:r>
    </w:p>
    <w:p w:rsidR="004A5BC4" w:rsidRPr="004A5BC4" w:rsidRDefault="004A5BC4" w:rsidP="004A5BC4">
      <w:pPr>
        <w:keepNext/>
        <w:keepLines/>
        <w:spacing w:before="480"/>
        <w:ind w:hanging="540"/>
        <w:jc w:val="center"/>
        <w:outlineLvl w:val="0"/>
        <w:rPr>
          <w:rFonts w:eastAsiaTheme="majorEastAsia" w:cstheme="majorBidi"/>
          <w:b/>
          <w:bCs/>
          <w:szCs w:val="28"/>
        </w:rPr>
      </w:pPr>
      <w:proofErr w:type="gramStart"/>
      <w:r w:rsidRPr="004A5BC4">
        <w:rPr>
          <w:rFonts w:eastAsiaTheme="majorEastAsia" w:cstheme="majorBidi"/>
          <w:b/>
          <w:bCs/>
          <w:szCs w:val="28"/>
        </w:rPr>
        <w:t>П</w:t>
      </w:r>
      <w:proofErr w:type="gramEnd"/>
      <w:r w:rsidRPr="004A5BC4">
        <w:rPr>
          <w:rFonts w:eastAsiaTheme="majorEastAsia" w:cstheme="majorBidi"/>
          <w:b/>
          <w:bCs/>
          <w:szCs w:val="28"/>
        </w:rPr>
        <w:t xml:space="preserve"> О С Т А Н О В Л Е Н И Е</w:t>
      </w:r>
    </w:p>
    <w:p w:rsidR="004A5BC4" w:rsidRPr="004A5BC4" w:rsidRDefault="004A5BC4" w:rsidP="004A5BC4">
      <w:pPr>
        <w:keepNext/>
        <w:keepLines/>
        <w:spacing w:before="200"/>
        <w:ind w:left="-284" w:right="-143" w:firstLine="142"/>
        <w:outlineLvl w:val="1"/>
        <w:rPr>
          <w:rFonts w:eastAsiaTheme="majorEastAsia" w:cstheme="majorBidi"/>
          <w:bCs/>
          <w:i/>
          <w:sz w:val="26"/>
          <w:szCs w:val="26"/>
          <w:u w:val="single"/>
        </w:rPr>
      </w:pPr>
      <w:r w:rsidRPr="004A5BC4">
        <w:rPr>
          <w:rFonts w:eastAsiaTheme="majorEastAsia" w:cstheme="majorBidi"/>
          <w:b/>
          <w:bCs/>
          <w:sz w:val="26"/>
          <w:szCs w:val="26"/>
        </w:rPr>
        <w:t>от</w:t>
      </w:r>
      <w:r w:rsidRPr="004A5BC4">
        <w:rPr>
          <w:rFonts w:eastAsiaTheme="majorEastAsia" w:cstheme="majorBidi"/>
          <w:bCs/>
          <w:sz w:val="26"/>
          <w:szCs w:val="26"/>
          <w:u w:val="single"/>
        </w:rPr>
        <w:t xml:space="preserve"> </w:t>
      </w:r>
      <w:r w:rsidRPr="004A5BC4">
        <w:rPr>
          <w:rFonts w:eastAsiaTheme="majorEastAsia" w:cstheme="majorBidi"/>
          <w:bCs/>
          <w:sz w:val="26"/>
          <w:szCs w:val="26"/>
        </w:rPr>
        <w:t xml:space="preserve">_________________                                                                                              </w:t>
      </w:r>
      <w:r w:rsidRPr="004A5BC4">
        <w:rPr>
          <w:rFonts w:eastAsiaTheme="majorEastAsia" w:cstheme="majorBidi"/>
          <w:b/>
          <w:bCs/>
          <w:sz w:val="26"/>
          <w:szCs w:val="26"/>
        </w:rPr>
        <w:t>№</w:t>
      </w:r>
      <w:r w:rsidRPr="004A5BC4">
        <w:rPr>
          <w:rFonts w:eastAsiaTheme="majorEastAsia" w:cstheme="majorBidi"/>
          <w:bCs/>
          <w:sz w:val="26"/>
          <w:szCs w:val="26"/>
        </w:rPr>
        <w:t xml:space="preserve"> ____</w:t>
      </w:r>
    </w:p>
    <w:p w:rsidR="004A5BC4" w:rsidRPr="004A5BC4" w:rsidRDefault="004A5BC4" w:rsidP="004A5BC4">
      <w:pPr>
        <w:ind w:firstLine="540"/>
        <w:rPr>
          <w:sz w:val="16"/>
          <w:szCs w:val="16"/>
        </w:rPr>
      </w:pPr>
      <w:r w:rsidRPr="004A5BC4">
        <w:rPr>
          <w:szCs w:val="28"/>
        </w:rPr>
        <w:t xml:space="preserve">                                                    </w:t>
      </w:r>
    </w:p>
    <w:p w:rsidR="004A5BC4" w:rsidRPr="004A5BC4" w:rsidRDefault="00DB691C" w:rsidP="00DB691C">
      <w:pPr>
        <w:ind w:firstLine="0"/>
        <w:rPr>
          <w:szCs w:val="28"/>
        </w:rPr>
      </w:pPr>
      <w:r>
        <w:rPr>
          <w:szCs w:val="28"/>
        </w:rPr>
        <w:t xml:space="preserve">                                                           </w:t>
      </w:r>
      <w:r w:rsidR="004A5BC4" w:rsidRPr="004A5BC4">
        <w:rPr>
          <w:szCs w:val="28"/>
        </w:rPr>
        <w:t>Волхов</w:t>
      </w:r>
    </w:p>
    <w:p w:rsidR="004A5BC4" w:rsidRPr="004A5BC4" w:rsidRDefault="004A5BC4" w:rsidP="004A5BC4">
      <w:pPr>
        <w:rPr>
          <w:szCs w:val="28"/>
        </w:rPr>
      </w:pPr>
    </w:p>
    <w:p w:rsidR="004A5BC4" w:rsidRPr="004A5BC4" w:rsidRDefault="004A5BC4" w:rsidP="004A5BC4">
      <w:pPr>
        <w:ind w:firstLine="0"/>
        <w:jc w:val="center"/>
        <w:rPr>
          <w:b/>
          <w:szCs w:val="28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bookmarkStart w:id="0" w:name="_GoBack"/>
      <w:r w:rsidRPr="004A5BC4">
        <w:rPr>
          <w:b/>
          <w:bCs/>
        </w:rPr>
        <w:t xml:space="preserve">О внесении изменений </w:t>
      </w:r>
    </w:p>
    <w:p w:rsidR="004A5BC4" w:rsidRPr="004A5BC4" w:rsidRDefault="004A5BC4" w:rsidP="004A5BC4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4A5BC4">
        <w:rPr>
          <w:b/>
          <w:bCs/>
        </w:rPr>
        <w:t xml:space="preserve">в постановление администрации </w:t>
      </w:r>
    </w:p>
    <w:p w:rsidR="00DA66C8" w:rsidRDefault="004A5BC4" w:rsidP="004A5BC4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4A5BC4">
        <w:rPr>
          <w:b/>
          <w:bCs/>
        </w:rPr>
        <w:t xml:space="preserve">Волховского муниципального района </w:t>
      </w:r>
    </w:p>
    <w:p w:rsidR="00DA66C8" w:rsidRDefault="004A5BC4" w:rsidP="004A5BC4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4A5BC4">
        <w:rPr>
          <w:b/>
          <w:bCs/>
        </w:rPr>
        <w:t>от 03.02.2020 № 230 «Об утверждении</w:t>
      </w:r>
    </w:p>
    <w:p w:rsidR="00DA66C8" w:rsidRDefault="004A5BC4" w:rsidP="004A5BC4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4A5BC4">
        <w:rPr>
          <w:b/>
          <w:bCs/>
        </w:rPr>
        <w:t>муниципальной программы</w:t>
      </w:r>
      <w:r w:rsidR="00DA66C8">
        <w:rPr>
          <w:b/>
          <w:bCs/>
        </w:rPr>
        <w:t xml:space="preserve"> </w:t>
      </w:r>
      <w:r w:rsidRPr="004A5BC4">
        <w:rPr>
          <w:b/>
          <w:bCs/>
        </w:rPr>
        <w:t xml:space="preserve">МО город Волхов </w:t>
      </w:r>
    </w:p>
    <w:p w:rsidR="004A5BC4" w:rsidRPr="004A5BC4" w:rsidRDefault="004A5BC4" w:rsidP="004A5BC4">
      <w:pPr>
        <w:autoSpaceDE w:val="0"/>
        <w:autoSpaceDN w:val="0"/>
        <w:adjustRightInd w:val="0"/>
        <w:ind w:firstLine="0"/>
        <w:jc w:val="center"/>
        <w:rPr>
          <w:rFonts w:eastAsia="Calibri"/>
          <w:b/>
          <w:bCs/>
        </w:rPr>
      </w:pPr>
      <w:r w:rsidRPr="004A5BC4">
        <w:rPr>
          <w:b/>
          <w:szCs w:val="28"/>
        </w:rPr>
        <w:t>«Безопасность</w:t>
      </w:r>
      <w:r w:rsidR="00DB691C">
        <w:rPr>
          <w:b/>
          <w:szCs w:val="28"/>
        </w:rPr>
        <w:t xml:space="preserve"> </w:t>
      </w:r>
      <w:r w:rsidRPr="004A5BC4">
        <w:rPr>
          <w:b/>
          <w:szCs w:val="28"/>
        </w:rPr>
        <w:t>МО город Волхов»</w:t>
      </w:r>
    </w:p>
    <w:bookmarkEnd w:id="0"/>
    <w:p w:rsidR="004A5BC4" w:rsidRPr="002F45E8" w:rsidRDefault="004A5BC4" w:rsidP="004A5BC4">
      <w:pPr>
        <w:jc w:val="center"/>
        <w:rPr>
          <w:szCs w:val="28"/>
        </w:rPr>
      </w:pPr>
    </w:p>
    <w:p w:rsidR="00DA66C8" w:rsidRPr="004A5BC4" w:rsidRDefault="00DA66C8" w:rsidP="00DA66C8">
      <w:pPr>
        <w:autoSpaceDE w:val="0"/>
        <w:autoSpaceDN w:val="0"/>
        <w:adjustRightInd w:val="0"/>
        <w:ind w:firstLine="709"/>
        <w:rPr>
          <w:rFonts w:asciiTheme="majorHAnsi" w:eastAsiaTheme="majorEastAsia" w:hAnsiTheme="majorHAnsi" w:cstheme="majorBidi"/>
          <w:b/>
          <w:bCs/>
          <w:szCs w:val="28"/>
        </w:rPr>
      </w:pPr>
      <w:proofErr w:type="gramStart"/>
      <w:r w:rsidRPr="002F45E8">
        <w:rPr>
          <w:rFonts w:eastAsia="Times New Roman" w:cstheme="majorBidi"/>
          <w:bCs/>
          <w:szCs w:val="28"/>
          <w:lang w:eastAsia="ru-RU"/>
        </w:rPr>
        <w:t>В соответствии с решением Совета депутатов МО город Волхов Волховского муниципального района от 2</w:t>
      </w:r>
      <w:r w:rsidR="00271B9F">
        <w:rPr>
          <w:rFonts w:eastAsia="Times New Roman" w:cstheme="majorBidi"/>
          <w:bCs/>
          <w:szCs w:val="28"/>
          <w:lang w:eastAsia="ru-RU"/>
        </w:rPr>
        <w:t>1</w:t>
      </w:r>
      <w:r w:rsidRPr="002F45E8">
        <w:rPr>
          <w:rFonts w:eastAsia="Times New Roman" w:cstheme="majorBidi"/>
          <w:bCs/>
          <w:szCs w:val="28"/>
          <w:lang w:eastAsia="ru-RU"/>
        </w:rPr>
        <w:t xml:space="preserve"> декабря 202</w:t>
      </w:r>
      <w:r w:rsidR="00271B9F">
        <w:rPr>
          <w:rFonts w:eastAsia="Times New Roman" w:cstheme="majorBidi"/>
          <w:bCs/>
          <w:szCs w:val="28"/>
          <w:lang w:eastAsia="ru-RU"/>
        </w:rPr>
        <w:t>3</w:t>
      </w:r>
      <w:r w:rsidRPr="002F45E8">
        <w:rPr>
          <w:rFonts w:eastAsia="Times New Roman" w:cstheme="majorBidi"/>
          <w:bCs/>
          <w:szCs w:val="28"/>
          <w:lang w:eastAsia="ru-RU"/>
        </w:rPr>
        <w:t xml:space="preserve"> года №</w:t>
      </w:r>
      <w:r>
        <w:rPr>
          <w:rFonts w:eastAsia="Times New Roman" w:cstheme="majorBidi"/>
          <w:bCs/>
          <w:szCs w:val="28"/>
          <w:lang w:eastAsia="ru-RU"/>
        </w:rPr>
        <w:t xml:space="preserve"> </w:t>
      </w:r>
      <w:r w:rsidRPr="002F45E8">
        <w:rPr>
          <w:rFonts w:eastAsia="Times New Roman" w:cstheme="majorBidi"/>
          <w:bCs/>
          <w:szCs w:val="28"/>
          <w:lang w:eastAsia="ru-RU"/>
        </w:rPr>
        <w:t>3</w:t>
      </w:r>
      <w:r w:rsidR="00271B9F">
        <w:rPr>
          <w:rFonts w:eastAsia="Times New Roman" w:cstheme="majorBidi"/>
          <w:bCs/>
          <w:szCs w:val="28"/>
          <w:lang w:eastAsia="ru-RU"/>
        </w:rPr>
        <w:t>5</w:t>
      </w:r>
      <w:r>
        <w:rPr>
          <w:rFonts w:eastAsia="Times New Roman" w:cstheme="majorBidi"/>
          <w:bCs/>
          <w:szCs w:val="28"/>
          <w:lang w:eastAsia="ru-RU"/>
        </w:rPr>
        <w:t xml:space="preserve">  </w:t>
      </w:r>
      <w:r w:rsidRPr="002F45E8">
        <w:rPr>
          <w:rFonts w:eastAsia="Times New Roman" w:cstheme="majorBidi"/>
          <w:bCs/>
          <w:szCs w:val="28"/>
          <w:lang w:eastAsia="ru-RU"/>
        </w:rPr>
        <w:t>«О бюджете муниципального образования город Волхов на 202</w:t>
      </w:r>
      <w:r w:rsidR="00271B9F">
        <w:rPr>
          <w:rFonts w:eastAsia="Times New Roman" w:cstheme="majorBidi"/>
          <w:bCs/>
          <w:szCs w:val="28"/>
          <w:lang w:eastAsia="ru-RU"/>
        </w:rPr>
        <w:t>4</w:t>
      </w:r>
      <w:r w:rsidRPr="002F45E8">
        <w:rPr>
          <w:rFonts w:eastAsia="Times New Roman" w:cstheme="majorBidi"/>
          <w:bCs/>
          <w:szCs w:val="28"/>
          <w:lang w:eastAsia="ru-RU"/>
        </w:rPr>
        <w:t xml:space="preserve"> год и на плановый период 202</w:t>
      </w:r>
      <w:r w:rsidR="00271B9F">
        <w:rPr>
          <w:rFonts w:eastAsia="Times New Roman" w:cstheme="majorBidi"/>
          <w:bCs/>
          <w:szCs w:val="28"/>
          <w:lang w:eastAsia="ru-RU"/>
        </w:rPr>
        <w:t>5</w:t>
      </w:r>
      <w:r w:rsidRPr="002F45E8">
        <w:rPr>
          <w:rFonts w:eastAsia="Times New Roman" w:cstheme="majorBidi"/>
          <w:bCs/>
          <w:szCs w:val="28"/>
          <w:lang w:eastAsia="ru-RU"/>
        </w:rPr>
        <w:t xml:space="preserve"> и 202</w:t>
      </w:r>
      <w:r w:rsidR="00271B9F">
        <w:rPr>
          <w:rFonts w:eastAsia="Times New Roman" w:cstheme="majorBidi"/>
          <w:bCs/>
          <w:szCs w:val="28"/>
          <w:lang w:eastAsia="ru-RU"/>
        </w:rPr>
        <w:t>6</w:t>
      </w:r>
      <w:r w:rsidRPr="002F45E8">
        <w:rPr>
          <w:rFonts w:eastAsia="Times New Roman" w:cstheme="majorBidi"/>
          <w:bCs/>
          <w:szCs w:val="28"/>
          <w:lang w:eastAsia="ru-RU"/>
        </w:rPr>
        <w:t xml:space="preserve"> годов</w:t>
      </w:r>
      <w:r w:rsidR="009F549C">
        <w:rPr>
          <w:rFonts w:eastAsia="Times New Roman" w:cstheme="majorBidi"/>
          <w:bCs/>
          <w:szCs w:val="28"/>
          <w:lang w:eastAsia="ru-RU"/>
        </w:rPr>
        <w:t>,</w:t>
      </w:r>
      <w:r w:rsidRPr="004A5BC4">
        <w:rPr>
          <w:rFonts w:eastAsiaTheme="majorEastAsia" w:cstheme="majorBidi"/>
          <w:bCs/>
          <w:szCs w:val="28"/>
        </w:rPr>
        <w:t xml:space="preserve"> </w:t>
      </w:r>
      <w:r w:rsidR="00493866" w:rsidRPr="00411ECB">
        <w:t xml:space="preserve">постановлением администрации Волховского муниципального района </w:t>
      </w:r>
      <w:r w:rsidR="00493866" w:rsidRPr="00044FF2">
        <w:t>от 02 сентября 2019г.</w:t>
      </w:r>
      <w:r w:rsidR="00300668">
        <w:t xml:space="preserve"> </w:t>
      </w:r>
      <w:r w:rsidR="00493866" w:rsidRPr="00044FF2">
        <w:t>№ 2233 «Об утверждении Порядка разработки, реализации и оценки эффективности муниципальных программ Волховского муниципального района и МО</w:t>
      </w:r>
      <w:proofErr w:type="gramEnd"/>
      <w:r w:rsidR="00493866" w:rsidRPr="00044FF2">
        <w:t xml:space="preserve"> город Волхов Волховского муниципального района»</w:t>
      </w:r>
      <w:r w:rsidR="00422C28">
        <w:t>,</w:t>
      </w:r>
      <w:r w:rsidR="006A49F3">
        <w:t xml:space="preserve"> </w:t>
      </w:r>
      <w:r w:rsidR="00493866">
        <w:t xml:space="preserve"> </w:t>
      </w:r>
      <w:r w:rsidRPr="004A5BC4">
        <w:rPr>
          <w:rFonts w:eastAsiaTheme="majorEastAsia" w:cstheme="majorBidi"/>
          <w:bCs/>
          <w:szCs w:val="20"/>
        </w:rPr>
        <w:t>руководствуясь частью 1 статьи 29, пунктом 13 части</w:t>
      </w:r>
      <w:r>
        <w:rPr>
          <w:rFonts w:eastAsiaTheme="majorEastAsia" w:cstheme="majorBidi"/>
          <w:bCs/>
          <w:szCs w:val="20"/>
        </w:rPr>
        <w:t xml:space="preserve"> </w:t>
      </w:r>
      <w:r w:rsidRPr="004A5BC4">
        <w:rPr>
          <w:rFonts w:eastAsiaTheme="majorEastAsia" w:cstheme="majorBidi"/>
          <w:bCs/>
          <w:szCs w:val="20"/>
        </w:rPr>
        <w:t>1 статьи 32</w:t>
      </w:r>
      <w:r>
        <w:rPr>
          <w:rFonts w:eastAsiaTheme="majorEastAsia" w:cstheme="majorBidi"/>
          <w:bCs/>
          <w:szCs w:val="20"/>
        </w:rPr>
        <w:t xml:space="preserve"> </w:t>
      </w:r>
      <w:r w:rsidRPr="004A5BC4">
        <w:rPr>
          <w:rFonts w:eastAsiaTheme="majorEastAsia" w:cstheme="majorBidi"/>
          <w:bCs/>
          <w:szCs w:val="20"/>
        </w:rPr>
        <w:t>Устава Волховского муниципального района</w:t>
      </w:r>
      <w:r w:rsidRPr="004A5BC4">
        <w:rPr>
          <w:rFonts w:eastAsiaTheme="majorEastAsia" w:cstheme="majorBidi"/>
          <w:bCs/>
          <w:szCs w:val="28"/>
        </w:rPr>
        <w:t xml:space="preserve">, </w:t>
      </w:r>
      <w:r w:rsidR="00493866">
        <w:rPr>
          <w:rFonts w:eastAsiaTheme="majorEastAsia" w:cstheme="majorBidi"/>
          <w:bCs/>
          <w:szCs w:val="28"/>
        </w:rPr>
        <w:t xml:space="preserve"> </w:t>
      </w:r>
      <w:r w:rsidR="009F549C">
        <w:rPr>
          <w:rFonts w:eastAsiaTheme="majorEastAsia" w:cstheme="majorBidi"/>
          <w:bCs/>
          <w:szCs w:val="28"/>
        </w:rPr>
        <w:t xml:space="preserve">    </w:t>
      </w:r>
      <w:r w:rsidR="00493866">
        <w:rPr>
          <w:rFonts w:eastAsiaTheme="majorEastAsia" w:cstheme="majorBidi"/>
          <w:bCs/>
          <w:szCs w:val="28"/>
        </w:rPr>
        <w:t xml:space="preserve"> </w:t>
      </w:r>
      <w:proofErr w:type="gramStart"/>
      <w:r w:rsidRPr="004A5BC4">
        <w:rPr>
          <w:rFonts w:eastAsiaTheme="majorEastAsia" w:cstheme="majorBidi"/>
          <w:bCs/>
          <w:szCs w:val="28"/>
        </w:rPr>
        <w:t>п</w:t>
      </w:r>
      <w:proofErr w:type="gramEnd"/>
      <w:r w:rsidRPr="004A5BC4">
        <w:rPr>
          <w:rFonts w:eastAsiaTheme="majorEastAsia" w:cstheme="majorBidi"/>
          <w:bCs/>
          <w:szCs w:val="28"/>
        </w:rPr>
        <w:t xml:space="preserve"> о с т а н о в л я ю:</w:t>
      </w:r>
    </w:p>
    <w:p w:rsidR="00DA66C8" w:rsidRPr="004A5BC4" w:rsidRDefault="00DA66C8" w:rsidP="00DA66C8">
      <w:pPr>
        <w:tabs>
          <w:tab w:val="left" w:pos="1080"/>
        </w:tabs>
        <w:ind w:firstLine="709"/>
        <w:rPr>
          <w:rFonts w:eastAsia="NSimSun" w:cs="Arial"/>
          <w:kern w:val="2"/>
          <w:szCs w:val="28"/>
          <w:lang w:eastAsia="zh-CN" w:bidi="hi-IN"/>
        </w:rPr>
      </w:pPr>
      <w:r w:rsidRPr="004A5BC4">
        <w:rPr>
          <w:szCs w:val="28"/>
        </w:rPr>
        <w:t xml:space="preserve">1. </w:t>
      </w:r>
      <w:r w:rsidRPr="004A5BC4">
        <w:rPr>
          <w:rFonts w:eastAsia="NSimSun" w:cs="Arial"/>
          <w:kern w:val="2"/>
          <w:szCs w:val="28"/>
          <w:lang w:eastAsia="zh-CN" w:bidi="hi-IN"/>
        </w:rPr>
        <w:t>Внести изменения в постановление администрации Волховского муниципального района от 03.02.2020 № 230 «Об утверждении муниципальной программы</w:t>
      </w:r>
      <w:r>
        <w:rPr>
          <w:rFonts w:eastAsia="NSimSun" w:cs="Arial"/>
          <w:kern w:val="2"/>
          <w:szCs w:val="28"/>
          <w:lang w:eastAsia="zh-CN" w:bidi="hi-IN"/>
        </w:rPr>
        <w:t xml:space="preserve"> </w:t>
      </w:r>
      <w:r w:rsidRPr="004A5BC4">
        <w:rPr>
          <w:rFonts w:eastAsia="NSimSun" w:cs="Arial"/>
          <w:kern w:val="2"/>
          <w:szCs w:val="28"/>
          <w:lang w:eastAsia="zh-CN" w:bidi="hi-IN"/>
        </w:rPr>
        <w:t xml:space="preserve">МО город Волхов «Безопасность МО город Волхов», изложив </w:t>
      </w:r>
      <w:r>
        <w:rPr>
          <w:rFonts w:eastAsia="NSimSun" w:cs="Arial"/>
          <w:kern w:val="2"/>
          <w:szCs w:val="28"/>
          <w:lang w:eastAsia="zh-CN" w:bidi="hi-IN"/>
        </w:rPr>
        <w:t>П</w:t>
      </w:r>
      <w:r w:rsidRPr="004A5BC4">
        <w:rPr>
          <w:rFonts w:eastAsia="NSimSun" w:cs="Arial"/>
          <w:kern w:val="2"/>
          <w:szCs w:val="28"/>
          <w:lang w:eastAsia="zh-CN" w:bidi="hi-IN"/>
        </w:rPr>
        <w:t xml:space="preserve">риложение к вышеуказанному постановлению в редакции </w:t>
      </w:r>
      <w:r>
        <w:rPr>
          <w:rFonts w:eastAsia="NSimSun" w:cs="Arial"/>
          <w:kern w:val="2"/>
          <w:szCs w:val="28"/>
          <w:lang w:eastAsia="zh-CN" w:bidi="hi-IN"/>
        </w:rPr>
        <w:t>П</w:t>
      </w:r>
      <w:r w:rsidRPr="004A5BC4">
        <w:rPr>
          <w:rFonts w:eastAsia="NSimSun" w:cs="Arial"/>
          <w:kern w:val="2"/>
          <w:szCs w:val="28"/>
          <w:lang w:eastAsia="zh-CN" w:bidi="hi-IN"/>
        </w:rPr>
        <w:t>риложения к настоящему постановлению.</w:t>
      </w:r>
    </w:p>
    <w:p w:rsidR="00DA66C8" w:rsidRPr="004A5BC4" w:rsidRDefault="00DA66C8" w:rsidP="00DA66C8">
      <w:pPr>
        <w:tabs>
          <w:tab w:val="left" w:pos="1080"/>
        </w:tabs>
        <w:ind w:firstLine="709"/>
      </w:pPr>
      <w:r w:rsidRPr="004A5BC4">
        <w:rPr>
          <w:szCs w:val="28"/>
        </w:rPr>
        <w:t xml:space="preserve">2. </w:t>
      </w:r>
      <w:r w:rsidR="00493866">
        <w:rPr>
          <w:szCs w:val="28"/>
        </w:rPr>
        <w:t xml:space="preserve">Считать </w:t>
      </w:r>
      <w:r w:rsidRPr="004A5BC4">
        <w:rPr>
          <w:bCs/>
          <w:kern w:val="2"/>
          <w:szCs w:val="28"/>
          <w:lang w:val="x-none" w:eastAsia="x-none"/>
        </w:rPr>
        <w:t xml:space="preserve"> утратившим силу постановление администрации Волховского муниципального района от</w:t>
      </w:r>
      <w:r w:rsidRPr="004A5BC4">
        <w:rPr>
          <w:bCs/>
          <w:kern w:val="2"/>
          <w:szCs w:val="28"/>
          <w:lang w:eastAsia="x-none"/>
        </w:rPr>
        <w:t xml:space="preserve"> </w:t>
      </w:r>
      <w:r w:rsidR="002E799B">
        <w:rPr>
          <w:bCs/>
          <w:kern w:val="2"/>
          <w:szCs w:val="28"/>
          <w:lang w:eastAsia="x-none"/>
        </w:rPr>
        <w:t>2</w:t>
      </w:r>
      <w:r w:rsidRPr="002E799B">
        <w:rPr>
          <w:bCs/>
          <w:kern w:val="2"/>
          <w:szCs w:val="28"/>
          <w:lang w:eastAsia="x-none"/>
        </w:rPr>
        <w:t xml:space="preserve">7 </w:t>
      </w:r>
      <w:r w:rsidR="002E799B">
        <w:rPr>
          <w:bCs/>
          <w:kern w:val="2"/>
          <w:szCs w:val="28"/>
          <w:lang w:eastAsia="x-none"/>
        </w:rPr>
        <w:t>февраля</w:t>
      </w:r>
      <w:r w:rsidRPr="002E799B">
        <w:rPr>
          <w:bCs/>
          <w:kern w:val="2"/>
          <w:szCs w:val="28"/>
          <w:lang w:eastAsia="x-none"/>
        </w:rPr>
        <w:t xml:space="preserve"> </w:t>
      </w:r>
      <w:r w:rsidRPr="002E799B">
        <w:rPr>
          <w:bCs/>
          <w:kern w:val="2"/>
          <w:szCs w:val="28"/>
          <w:lang w:val="x-none" w:eastAsia="x-none"/>
        </w:rPr>
        <w:t>202</w:t>
      </w:r>
      <w:r w:rsidR="002E799B">
        <w:rPr>
          <w:bCs/>
          <w:kern w:val="2"/>
          <w:szCs w:val="28"/>
          <w:lang w:eastAsia="x-none"/>
        </w:rPr>
        <w:t>4</w:t>
      </w:r>
      <w:r w:rsidRPr="002E799B">
        <w:rPr>
          <w:bCs/>
          <w:kern w:val="2"/>
          <w:szCs w:val="28"/>
          <w:lang w:eastAsia="x-none"/>
        </w:rPr>
        <w:t xml:space="preserve"> </w:t>
      </w:r>
      <w:r w:rsidRPr="002E799B">
        <w:rPr>
          <w:bCs/>
          <w:kern w:val="2"/>
          <w:szCs w:val="28"/>
          <w:lang w:val="x-none" w:eastAsia="x-none"/>
        </w:rPr>
        <w:t>г</w:t>
      </w:r>
      <w:r w:rsidRPr="002E799B">
        <w:rPr>
          <w:bCs/>
          <w:kern w:val="2"/>
          <w:szCs w:val="28"/>
          <w:lang w:eastAsia="x-none"/>
        </w:rPr>
        <w:t>ода</w:t>
      </w:r>
      <w:r>
        <w:rPr>
          <w:bCs/>
          <w:kern w:val="2"/>
          <w:szCs w:val="28"/>
          <w:lang w:val="x-none" w:eastAsia="x-none"/>
        </w:rPr>
        <w:t xml:space="preserve"> </w:t>
      </w:r>
      <w:r w:rsidRPr="004A5BC4">
        <w:rPr>
          <w:bCs/>
          <w:kern w:val="2"/>
          <w:szCs w:val="28"/>
          <w:lang w:val="x-none" w:eastAsia="x-none"/>
        </w:rPr>
        <w:t xml:space="preserve">№ </w:t>
      </w:r>
      <w:r w:rsidR="002E799B">
        <w:rPr>
          <w:bCs/>
          <w:kern w:val="2"/>
          <w:szCs w:val="28"/>
          <w:lang w:eastAsia="x-none"/>
        </w:rPr>
        <w:t>667</w:t>
      </w:r>
      <w:r>
        <w:rPr>
          <w:bCs/>
          <w:kern w:val="2"/>
          <w:szCs w:val="28"/>
          <w:lang w:eastAsia="x-none"/>
        </w:rPr>
        <w:t xml:space="preserve">  </w:t>
      </w:r>
      <w:r w:rsidRPr="004A5BC4">
        <w:rPr>
          <w:bCs/>
          <w:kern w:val="2"/>
          <w:szCs w:val="28"/>
          <w:lang w:eastAsia="x-none"/>
        </w:rPr>
        <w:t>«</w:t>
      </w:r>
      <w:r w:rsidRPr="004A5BC4">
        <w:rPr>
          <w:kern w:val="2"/>
          <w:szCs w:val="28"/>
          <w:lang w:eastAsia="x-none"/>
        </w:rPr>
        <w:t xml:space="preserve">О внесении изменений в постановление </w:t>
      </w:r>
      <w:r w:rsidRPr="004A5BC4">
        <w:rPr>
          <w:szCs w:val="28"/>
        </w:rPr>
        <w:t xml:space="preserve">администрации Волховского муниципального района от 03 февраля 2020 года № 230 </w:t>
      </w:r>
      <w:r w:rsidRPr="004A5BC4">
        <w:rPr>
          <w:rFonts w:eastAsia="NSimSun" w:cs="Arial"/>
          <w:kern w:val="2"/>
          <w:szCs w:val="28"/>
          <w:lang w:eastAsia="zh-CN" w:bidi="hi-IN"/>
        </w:rPr>
        <w:t>«Об утверждении муниципальной программы</w:t>
      </w:r>
      <w:r>
        <w:rPr>
          <w:rFonts w:eastAsia="NSimSun" w:cs="Arial"/>
          <w:kern w:val="2"/>
          <w:szCs w:val="28"/>
          <w:lang w:eastAsia="zh-CN" w:bidi="hi-IN"/>
        </w:rPr>
        <w:t xml:space="preserve"> </w:t>
      </w:r>
      <w:r w:rsidRPr="004A5BC4">
        <w:rPr>
          <w:rFonts w:eastAsia="NSimSun" w:cs="Arial"/>
          <w:kern w:val="2"/>
          <w:szCs w:val="28"/>
          <w:lang w:eastAsia="zh-CN" w:bidi="hi-IN"/>
        </w:rPr>
        <w:t>МО город Волхов «Безопасность МО город Волхов».</w:t>
      </w:r>
    </w:p>
    <w:p w:rsidR="00DA66C8" w:rsidRPr="004A5BC4" w:rsidRDefault="00DA66C8" w:rsidP="00DA66C8">
      <w:pPr>
        <w:ind w:firstLine="709"/>
      </w:pPr>
      <w:r w:rsidRPr="004A5BC4">
        <w:rPr>
          <w:szCs w:val="28"/>
        </w:rPr>
        <w:t>3. Настоящее постановление подлежит опубликованию в официальном периодическом печатном издании и размещению в информационно-</w:t>
      </w:r>
      <w:r w:rsidRPr="004A5BC4">
        <w:rPr>
          <w:szCs w:val="28"/>
        </w:rPr>
        <w:lastRenderedPageBreak/>
        <w:t>коммуникационной сети «Интернет» на официальном сайте администрации Волховского муниципального района.</w:t>
      </w:r>
    </w:p>
    <w:p w:rsidR="00DA66C8" w:rsidRPr="004A5BC4" w:rsidRDefault="00DA66C8" w:rsidP="00DA66C8">
      <w:pPr>
        <w:tabs>
          <w:tab w:val="left" w:pos="142"/>
          <w:tab w:val="left" w:pos="284"/>
        </w:tabs>
        <w:ind w:firstLine="709"/>
      </w:pPr>
      <w:r w:rsidRPr="004A5BC4">
        <w:rPr>
          <w:szCs w:val="28"/>
        </w:rPr>
        <w:t>4. Настоящее постановление вступает в силу на следующий день после его официального опубликования.</w:t>
      </w:r>
    </w:p>
    <w:p w:rsidR="00DA66C8" w:rsidRPr="004A5BC4" w:rsidRDefault="00DA66C8" w:rsidP="00DA66C8">
      <w:pPr>
        <w:ind w:firstLine="709"/>
      </w:pPr>
      <w:r w:rsidRPr="004A5BC4">
        <w:rPr>
          <w:szCs w:val="28"/>
        </w:rPr>
        <w:t xml:space="preserve">5. </w:t>
      </w:r>
      <w:proofErr w:type="gramStart"/>
      <w:r w:rsidRPr="004A5BC4">
        <w:rPr>
          <w:rFonts w:cs="Times New Roman"/>
          <w:szCs w:val="28"/>
        </w:rPr>
        <w:t>Контроль за</w:t>
      </w:r>
      <w:proofErr w:type="gramEnd"/>
      <w:r w:rsidRPr="004A5BC4">
        <w:rPr>
          <w:rFonts w:cs="Times New Roman"/>
          <w:szCs w:val="28"/>
        </w:rPr>
        <w:t xml:space="preserve"> исполнением настоящего постановления </w:t>
      </w:r>
      <w:r w:rsidR="004B3684">
        <w:rPr>
          <w:rFonts w:cs="Times New Roman"/>
          <w:szCs w:val="28"/>
        </w:rPr>
        <w:t>возложить на заместителя главы администрации по безопасности</w:t>
      </w:r>
      <w:r w:rsidRPr="004A5BC4">
        <w:rPr>
          <w:rFonts w:cs="Times New Roman"/>
          <w:szCs w:val="28"/>
        </w:rPr>
        <w:t>.</w:t>
      </w:r>
    </w:p>
    <w:p w:rsidR="00DA66C8" w:rsidRDefault="00DA66C8" w:rsidP="004A5BC4">
      <w:pPr>
        <w:rPr>
          <w:szCs w:val="28"/>
        </w:rPr>
      </w:pPr>
    </w:p>
    <w:p w:rsidR="004A5BC4" w:rsidRPr="004A5BC4" w:rsidRDefault="004A5BC4" w:rsidP="00DA66C8">
      <w:pPr>
        <w:ind w:firstLine="0"/>
        <w:rPr>
          <w:szCs w:val="28"/>
        </w:rPr>
      </w:pPr>
    </w:p>
    <w:p w:rsidR="004A5BC4" w:rsidRPr="004A5BC4" w:rsidRDefault="00F714EE" w:rsidP="00DA66C8">
      <w:pPr>
        <w:ind w:firstLine="0"/>
        <w:rPr>
          <w:szCs w:val="28"/>
        </w:rPr>
      </w:pPr>
      <w:r>
        <w:rPr>
          <w:szCs w:val="28"/>
        </w:rPr>
        <w:t>Глава</w:t>
      </w:r>
      <w:r w:rsidR="004A5BC4" w:rsidRPr="004A5BC4">
        <w:rPr>
          <w:szCs w:val="28"/>
        </w:rPr>
        <w:t xml:space="preserve"> администрации                                                         </w:t>
      </w:r>
      <w:r w:rsidR="00DA66C8">
        <w:rPr>
          <w:szCs w:val="28"/>
        </w:rPr>
        <w:t xml:space="preserve">                   </w:t>
      </w:r>
      <w:r w:rsidR="00A81666">
        <w:rPr>
          <w:szCs w:val="28"/>
        </w:rPr>
        <w:t xml:space="preserve">  </w:t>
      </w:r>
      <w:proofErr w:type="spellStart"/>
      <w:r w:rsidR="00A81666">
        <w:rPr>
          <w:szCs w:val="28"/>
        </w:rPr>
        <w:t>А.Е.</w:t>
      </w:r>
      <w:r w:rsidR="004A5BC4" w:rsidRPr="004A5BC4">
        <w:rPr>
          <w:szCs w:val="28"/>
        </w:rPr>
        <w:t>Сафонов</w:t>
      </w:r>
      <w:proofErr w:type="spellEnd"/>
    </w:p>
    <w:p w:rsidR="004A5BC4" w:rsidRPr="004A5BC4" w:rsidRDefault="004A5BC4" w:rsidP="004A5BC4">
      <w:pPr>
        <w:rPr>
          <w:szCs w:val="28"/>
        </w:rPr>
      </w:pPr>
      <w:r w:rsidRPr="004A5BC4">
        <w:rPr>
          <w:szCs w:val="28"/>
        </w:rPr>
        <w:t xml:space="preserve">                                                                             </w:t>
      </w:r>
    </w:p>
    <w:p w:rsidR="004A5BC4" w:rsidRPr="004A5BC4" w:rsidRDefault="004A5BC4" w:rsidP="004A5BC4">
      <w:pPr>
        <w:rPr>
          <w:szCs w:val="28"/>
        </w:rPr>
      </w:pPr>
    </w:p>
    <w:p w:rsidR="004A5BC4" w:rsidRPr="004A5BC4" w:rsidRDefault="004A5BC4" w:rsidP="004A5BC4">
      <w:pPr>
        <w:rPr>
          <w:szCs w:val="28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DA66C8">
      <w:pPr>
        <w:autoSpaceDE w:val="0"/>
        <w:autoSpaceDN w:val="0"/>
        <w:adjustRightInd w:val="0"/>
        <w:ind w:left="426" w:right="284" w:firstLine="0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B514D6" w:rsidRDefault="00B514D6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B514D6" w:rsidRDefault="00B514D6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DA66C8" w:rsidRDefault="00DA66C8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DA66C8" w:rsidRDefault="00DA66C8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B514D6" w:rsidRDefault="00B514D6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DA66C8" w:rsidRDefault="00DA66C8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DA66C8" w:rsidRDefault="00DA66C8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DA66C8" w:rsidRDefault="00DA66C8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B514D6" w:rsidRPr="004A5BC4" w:rsidRDefault="00B514D6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3F44D3" w:rsidRDefault="003F44D3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A81666" w:rsidRDefault="00A81666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A81666" w:rsidRPr="004A5BC4" w:rsidRDefault="00A81666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A81666" w:rsidRDefault="004A5BC4" w:rsidP="004A5BC4">
      <w:pPr>
        <w:ind w:firstLine="0"/>
        <w:jc w:val="left"/>
        <w:rPr>
          <w:rFonts w:eastAsia="Times New Roman" w:cs="Times New Roman"/>
          <w:sz w:val="22"/>
          <w:szCs w:val="28"/>
          <w:lang w:eastAsia="ru-RU"/>
        </w:rPr>
      </w:pPr>
      <w:r w:rsidRPr="00A81666">
        <w:rPr>
          <w:rFonts w:eastAsia="Times New Roman" w:cs="Times New Roman"/>
          <w:bCs/>
          <w:sz w:val="16"/>
          <w:szCs w:val="20"/>
          <w:lang w:eastAsia="ru-RU"/>
        </w:rPr>
        <w:t xml:space="preserve">Исп. Старкова В.В., тел. 79-184 </w:t>
      </w:r>
      <w:r w:rsidRPr="00A81666">
        <w:rPr>
          <w:rFonts w:eastAsia="Times New Roman" w:cs="Times New Roman"/>
          <w:sz w:val="22"/>
          <w:szCs w:val="28"/>
          <w:lang w:eastAsia="ru-RU"/>
        </w:rPr>
        <w:t xml:space="preserve">         </w:t>
      </w:r>
      <w:r w:rsidR="00135490" w:rsidRPr="00A81666">
        <w:rPr>
          <w:rFonts w:eastAsia="Times New Roman" w:cs="Times New Roman"/>
          <w:sz w:val="22"/>
          <w:szCs w:val="28"/>
          <w:lang w:eastAsia="ru-RU"/>
        </w:rPr>
        <w:t xml:space="preserve">                                                  </w:t>
      </w:r>
      <w:r w:rsidR="00E06F14" w:rsidRPr="00A81666">
        <w:rPr>
          <w:rFonts w:eastAsia="Times New Roman" w:cs="Times New Roman"/>
          <w:sz w:val="22"/>
          <w:szCs w:val="28"/>
          <w:lang w:eastAsia="ru-RU"/>
        </w:rPr>
        <w:t xml:space="preserve">                         </w:t>
      </w:r>
      <w:r w:rsidR="00CA2EB2" w:rsidRPr="00A81666">
        <w:rPr>
          <w:rFonts w:eastAsia="Times New Roman" w:cs="Times New Roman"/>
          <w:sz w:val="22"/>
          <w:szCs w:val="28"/>
          <w:lang w:eastAsia="ru-RU"/>
        </w:rPr>
        <w:t xml:space="preserve">                 </w:t>
      </w:r>
      <w:r w:rsidR="00E06F14" w:rsidRPr="00A81666">
        <w:rPr>
          <w:rFonts w:eastAsia="Times New Roman" w:cs="Times New Roman"/>
          <w:sz w:val="22"/>
          <w:szCs w:val="28"/>
          <w:lang w:eastAsia="ru-RU"/>
        </w:rPr>
        <w:t xml:space="preserve"> </w:t>
      </w:r>
    </w:p>
    <w:p w:rsidR="004A5BC4" w:rsidRDefault="004A5BC4" w:rsidP="00404E8B">
      <w:pPr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CA2EB2" w:rsidRDefault="00135490" w:rsidP="00DA66C8">
      <w:pPr>
        <w:ind w:firstLine="5103"/>
        <w:jc w:val="center"/>
        <w:rPr>
          <w:rFonts w:eastAsia="Times New Roman" w:cs="Times New Roman"/>
          <w:szCs w:val="28"/>
          <w:lang w:eastAsia="ru-RU"/>
        </w:rPr>
      </w:pPr>
      <w:r w:rsidRPr="00135490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9F549C" w:rsidRDefault="009F549C" w:rsidP="00DA66C8">
      <w:pPr>
        <w:ind w:firstLine="5103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УТВЕРЖДЕНО</w:t>
      </w:r>
    </w:p>
    <w:p w:rsidR="00CA2EB2" w:rsidRDefault="00135490" w:rsidP="00DA66C8">
      <w:pPr>
        <w:ind w:firstLine="5103"/>
        <w:jc w:val="center"/>
        <w:rPr>
          <w:rFonts w:eastAsia="Times New Roman" w:cs="Times New Roman"/>
          <w:szCs w:val="28"/>
          <w:lang w:eastAsia="ru-RU"/>
        </w:rPr>
      </w:pPr>
      <w:r w:rsidRPr="00135490">
        <w:rPr>
          <w:rFonts w:eastAsia="Times New Roman" w:cs="Times New Roman"/>
          <w:szCs w:val="28"/>
          <w:lang w:eastAsia="ru-RU"/>
        </w:rPr>
        <w:t>постановлени</w:t>
      </w:r>
      <w:r w:rsidR="009F549C">
        <w:rPr>
          <w:rFonts w:eastAsia="Times New Roman" w:cs="Times New Roman"/>
          <w:szCs w:val="28"/>
          <w:lang w:eastAsia="ru-RU"/>
        </w:rPr>
        <w:t>е</w:t>
      </w:r>
      <w:r w:rsidR="00CA2EB2">
        <w:rPr>
          <w:rFonts w:eastAsia="Times New Roman" w:cs="Times New Roman"/>
          <w:szCs w:val="28"/>
          <w:lang w:eastAsia="ru-RU"/>
        </w:rPr>
        <w:t xml:space="preserve">  </w:t>
      </w:r>
      <w:r w:rsidRPr="00135490">
        <w:rPr>
          <w:rFonts w:eastAsia="Times New Roman" w:cs="Times New Roman"/>
          <w:szCs w:val="28"/>
          <w:lang w:eastAsia="ru-RU"/>
        </w:rPr>
        <w:t>администрации</w:t>
      </w:r>
    </w:p>
    <w:p w:rsidR="00135490" w:rsidRPr="00135490" w:rsidRDefault="00135490" w:rsidP="00DA66C8">
      <w:pPr>
        <w:ind w:firstLine="5103"/>
        <w:jc w:val="center"/>
        <w:rPr>
          <w:rFonts w:eastAsia="Times New Roman" w:cs="Times New Roman"/>
          <w:szCs w:val="28"/>
          <w:lang w:eastAsia="ru-RU"/>
        </w:rPr>
      </w:pPr>
      <w:r w:rsidRPr="00135490">
        <w:rPr>
          <w:rFonts w:eastAsia="Times New Roman" w:cs="Times New Roman"/>
          <w:szCs w:val="28"/>
          <w:lang w:eastAsia="ru-RU"/>
        </w:rPr>
        <w:t>Волховского муниципального района</w:t>
      </w:r>
    </w:p>
    <w:p w:rsidR="00135490" w:rsidRPr="00135490" w:rsidRDefault="00804F39" w:rsidP="00DA66C8">
      <w:pPr>
        <w:ind w:firstLine="5103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___________ 2024</w:t>
      </w:r>
      <w:r w:rsidR="00135490" w:rsidRPr="00135490">
        <w:rPr>
          <w:rFonts w:eastAsia="Times New Roman" w:cs="Times New Roman"/>
          <w:szCs w:val="28"/>
          <w:lang w:eastAsia="ru-RU"/>
        </w:rPr>
        <w:t xml:space="preserve"> г. № ____</w:t>
      </w:r>
    </w:p>
    <w:p w:rsidR="00135490" w:rsidRPr="00135490" w:rsidRDefault="00135490" w:rsidP="00DA66C8">
      <w:pPr>
        <w:keepLines/>
        <w:shd w:val="clear" w:color="auto" w:fill="FFFFFF"/>
        <w:ind w:firstLine="709"/>
        <w:rPr>
          <w:rFonts w:eastAsia="Times New Roman" w:cs="Times New Roman"/>
          <w:bCs/>
          <w:sz w:val="24"/>
          <w:szCs w:val="24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32"/>
          <w:szCs w:val="3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Next/>
        <w:keepLines/>
        <w:ind w:firstLine="142"/>
        <w:jc w:val="center"/>
        <w:rPr>
          <w:rFonts w:eastAsia="Times New Roman" w:cs="Times New Roman"/>
          <w:b/>
          <w:bCs/>
          <w:sz w:val="32"/>
          <w:szCs w:val="32"/>
        </w:rPr>
      </w:pPr>
      <w:r w:rsidRPr="00135490">
        <w:rPr>
          <w:rFonts w:eastAsia="Times New Roman" w:cs="Times New Roman"/>
          <w:b/>
          <w:bCs/>
          <w:sz w:val="32"/>
          <w:szCs w:val="32"/>
        </w:rPr>
        <w:t>Муниципальная программа</w:t>
      </w:r>
    </w:p>
    <w:p w:rsidR="00135490" w:rsidRPr="00135490" w:rsidRDefault="00D5116D" w:rsidP="00135490">
      <w:pPr>
        <w:keepNext/>
        <w:keepLines/>
        <w:ind w:firstLine="142"/>
        <w:jc w:val="center"/>
        <w:rPr>
          <w:rFonts w:eastAsia="Times New Roman" w:cs="Times New Roman"/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sz w:val="32"/>
          <w:szCs w:val="32"/>
        </w:rPr>
        <w:t>МО гор</w:t>
      </w:r>
      <w:r w:rsidR="00655FC7">
        <w:rPr>
          <w:rFonts w:eastAsia="Times New Roman" w:cs="Times New Roman"/>
          <w:b/>
          <w:bCs/>
          <w:sz w:val="32"/>
          <w:szCs w:val="32"/>
        </w:rPr>
        <w:t>о</w:t>
      </w:r>
      <w:r>
        <w:rPr>
          <w:rFonts w:eastAsia="Times New Roman" w:cs="Times New Roman"/>
          <w:b/>
          <w:bCs/>
          <w:sz w:val="32"/>
          <w:szCs w:val="32"/>
        </w:rPr>
        <w:t>д Волхов</w:t>
      </w:r>
      <w:r w:rsidR="006D7AC6">
        <w:rPr>
          <w:rFonts w:eastAsia="Times New Roman" w:cs="Times New Roman"/>
          <w:b/>
          <w:bCs/>
          <w:sz w:val="32"/>
          <w:szCs w:val="32"/>
        </w:rPr>
        <w:t xml:space="preserve"> Волховского муниципального района </w:t>
      </w:r>
    </w:p>
    <w:p w:rsidR="00135490" w:rsidRPr="00135490" w:rsidRDefault="00FA79F3" w:rsidP="00135490">
      <w:pPr>
        <w:keepNext/>
        <w:keepLines/>
        <w:ind w:firstLine="142"/>
        <w:jc w:val="center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«</w:t>
      </w:r>
      <w:r w:rsidR="00D5116D">
        <w:rPr>
          <w:rFonts w:eastAsia="Times New Roman" w:cs="Times New Roman"/>
          <w:b/>
          <w:sz w:val="32"/>
          <w:szCs w:val="32"/>
        </w:rPr>
        <w:t>Безопасность МО город Волхов</w:t>
      </w:r>
      <w:r>
        <w:rPr>
          <w:rFonts w:eastAsia="Times New Roman" w:cs="Times New Roman"/>
          <w:b/>
          <w:sz w:val="32"/>
          <w:szCs w:val="32"/>
        </w:rPr>
        <w:t>»</w:t>
      </w: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32"/>
          <w:szCs w:val="3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0"/>
        <w:jc w:val="center"/>
        <w:rPr>
          <w:rFonts w:eastAsia="Times New Roman" w:cs="Times New Roman"/>
          <w:bCs/>
          <w:sz w:val="22"/>
          <w:lang w:eastAsia="ru-RU"/>
        </w:rPr>
      </w:pPr>
    </w:p>
    <w:p w:rsidR="0075430F" w:rsidRDefault="0075430F" w:rsidP="000C3DF8">
      <w:pPr>
        <w:widowControl w:val="0"/>
        <w:autoSpaceDE w:val="0"/>
        <w:autoSpaceDN w:val="0"/>
        <w:adjustRightInd w:val="0"/>
        <w:jc w:val="right"/>
      </w:pPr>
    </w:p>
    <w:p w:rsidR="00804F39" w:rsidRDefault="00804F39" w:rsidP="000C3DF8">
      <w:pPr>
        <w:widowControl w:val="0"/>
        <w:autoSpaceDE w:val="0"/>
        <w:autoSpaceDN w:val="0"/>
        <w:adjustRightInd w:val="0"/>
        <w:jc w:val="right"/>
      </w:pPr>
    </w:p>
    <w:p w:rsidR="00804F39" w:rsidRDefault="00804F39" w:rsidP="000C3DF8">
      <w:pPr>
        <w:widowControl w:val="0"/>
        <w:autoSpaceDE w:val="0"/>
        <w:autoSpaceDN w:val="0"/>
        <w:adjustRightInd w:val="0"/>
        <w:jc w:val="right"/>
      </w:pPr>
    </w:p>
    <w:p w:rsidR="00D3334E" w:rsidRPr="00D3334E" w:rsidRDefault="005C3977" w:rsidP="00D3334E">
      <w:pPr>
        <w:pStyle w:val="a7"/>
        <w:autoSpaceDE w:val="0"/>
        <w:autoSpaceDN w:val="0"/>
        <w:adjustRightInd w:val="0"/>
        <w:ind w:left="0" w:firstLine="0"/>
        <w:jc w:val="center"/>
        <w:rPr>
          <w:szCs w:val="24"/>
        </w:rPr>
      </w:pPr>
      <w:r w:rsidRPr="00D3334E">
        <w:rPr>
          <w:szCs w:val="24"/>
          <w:lang w:val="en-US"/>
        </w:rPr>
        <w:lastRenderedPageBreak/>
        <w:t>I</w:t>
      </w:r>
      <w:r w:rsidRPr="00D3334E">
        <w:rPr>
          <w:szCs w:val="24"/>
        </w:rPr>
        <w:t xml:space="preserve">.   </w:t>
      </w:r>
      <w:r w:rsidR="00D5116D" w:rsidRPr="00D3334E">
        <w:rPr>
          <w:szCs w:val="24"/>
        </w:rPr>
        <w:t>ПАСПОРТ</w:t>
      </w:r>
    </w:p>
    <w:p w:rsidR="00D5116D" w:rsidRPr="00D3334E" w:rsidRDefault="00D5116D" w:rsidP="00C64F77">
      <w:pPr>
        <w:pStyle w:val="a7"/>
        <w:autoSpaceDE w:val="0"/>
        <w:autoSpaceDN w:val="0"/>
        <w:adjustRightInd w:val="0"/>
        <w:ind w:left="0" w:firstLine="0"/>
        <w:jc w:val="center"/>
        <w:rPr>
          <w:szCs w:val="24"/>
        </w:rPr>
      </w:pPr>
      <w:r w:rsidRPr="00D3334E">
        <w:rPr>
          <w:szCs w:val="24"/>
        </w:rPr>
        <w:t>муниципальной программы</w:t>
      </w:r>
      <w:r w:rsidR="00C64F77">
        <w:rPr>
          <w:szCs w:val="24"/>
        </w:rPr>
        <w:t xml:space="preserve"> </w:t>
      </w:r>
      <w:r w:rsidRPr="00D3334E">
        <w:rPr>
          <w:szCs w:val="24"/>
        </w:rPr>
        <w:t>МО город Волхов</w:t>
      </w:r>
    </w:p>
    <w:p w:rsidR="00D5116D" w:rsidRPr="00D3334E" w:rsidRDefault="00FA79F3" w:rsidP="00D3334E">
      <w:pPr>
        <w:autoSpaceDE w:val="0"/>
        <w:autoSpaceDN w:val="0"/>
        <w:adjustRightInd w:val="0"/>
        <w:ind w:firstLine="0"/>
        <w:jc w:val="center"/>
        <w:rPr>
          <w:szCs w:val="24"/>
        </w:rPr>
      </w:pPr>
      <w:r w:rsidRPr="00D3334E">
        <w:rPr>
          <w:szCs w:val="24"/>
        </w:rPr>
        <w:t>«</w:t>
      </w:r>
      <w:r w:rsidR="00D5116D" w:rsidRPr="00D3334E">
        <w:rPr>
          <w:szCs w:val="24"/>
        </w:rPr>
        <w:t>Безопасность МО город Волхов</w:t>
      </w:r>
      <w:r w:rsidRPr="00D3334E">
        <w:rPr>
          <w:szCs w:val="24"/>
        </w:rPr>
        <w:t>»</w:t>
      </w:r>
    </w:p>
    <w:p w:rsidR="00D5116D" w:rsidRPr="00070A69" w:rsidRDefault="00D5116D" w:rsidP="00D3334E">
      <w:pPr>
        <w:autoSpaceDE w:val="0"/>
        <w:autoSpaceDN w:val="0"/>
        <w:adjustRightInd w:val="0"/>
        <w:ind w:firstLine="0"/>
        <w:rPr>
          <w:sz w:val="16"/>
          <w:szCs w:val="16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8"/>
        <w:gridCol w:w="6095"/>
      </w:tblGrid>
      <w:tr w:rsidR="00DA66C8" w:rsidRPr="0096643D" w:rsidTr="009F549C">
        <w:trPr>
          <w:trHeight w:val="444"/>
        </w:trPr>
        <w:tc>
          <w:tcPr>
            <w:tcW w:w="3748" w:type="dxa"/>
          </w:tcPr>
          <w:p w:rsidR="00DA66C8" w:rsidRPr="0096643D" w:rsidRDefault="00DA66C8" w:rsidP="009F549C">
            <w:pPr>
              <w:ind w:firstLine="0"/>
              <w:jc w:val="left"/>
              <w:rPr>
                <w:sz w:val="24"/>
                <w:szCs w:val="24"/>
              </w:rPr>
            </w:pPr>
            <w:r w:rsidRPr="0096643D">
              <w:rPr>
                <w:rFonts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095" w:type="dxa"/>
          </w:tcPr>
          <w:p w:rsidR="00DA66C8" w:rsidRPr="0096643D" w:rsidRDefault="00DA66C8" w:rsidP="009F549C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7B70AC">
              <w:rPr>
                <w:rFonts w:cs="Times New Roman"/>
                <w:sz w:val="24"/>
                <w:szCs w:val="24"/>
              </w:rPr>
              <w:t>202</w:t>
            </w:r>
            <w:r w:rsidR="00804F39" w:rsidRPr="007B70AC">
              <w:rPr>
                <w:rFonts w:cs="Times New Roman"/>
                <w:sz w:val="24"/>
                <w:szCs w:val="24"/>
              </w:rPr>
              <w:t>3</w:t>
            </w:r>
            <w:r w:rsidRPr="007B70AC">
              <w:rPr>
                <w:rFonts w:cs="Times New Roman"/>
                <w:sz w:val="24"/>
                <w:szCs w:val="24"/>
              </w:rPr>
              <w:t>-20</w:t>
            </w:r>
            <w:r w:rsidR="00804F39" w:rsidRPr="007B70AC">
              <w:rPr>
                <w:rFonts w:cs="Times New Roman"/>
                <w:sz w:val="24"/>
                <w:szCs w:val="24"/>
              </w:rPr>
              <w:t>26</w:t>
            </w:r>
            <w:r w:rsidRPr="007B70AC">
              <w:rPr>
                <w:rFonts w:cs="Times New Roman"/>
                <w:sz w:val="24"/>
                <w:szCs w:val="24"/>
              </w:rPr>
              <w:t xml:space="preserve"> годы</w:t>
            </w:r>
          </w:p>
        </w:tc>
      </w:tr>
      <w:tr w:rsidR="00DA66C8" w:rsidRPr="0096643D" w:rsidTr="009F549C">
        <w:trPr>
          <w:trHeight w:val="242"/>
        </w:trPr>
        <w:tc>
          <w:tcPr>
            <w:tcW w:w="3748" w:type="dxa"/>
          </w:tcPr>
          <w:p w:rsidR="00DA66C8" w:rsidRPr="0096643D" w:rsidRDefault="00DA66C8" w:rsidP="009F549C">
            <w:pPr>
              <w:ind w:firstLine="0"/>
              <w:jc w:val="left"/>
              <w:rPr>
                <w:sz w:val="24"/>
                <w:szCs w:val="24"/>
              </w:rPr>
            </w:pPr>
            <w:r w:rsidRPr="0096643D">
              <w:rPr>
                <w:rFonts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095" w:type="dxa"/>
          </w:tcPr>
          <w:p w:rsidR="00DA66C8" w:rsidRPr="0096643D" w:rsidRDefault="00DA66C8" w:rsidP="009F549C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96643D">
              <w:rPr>
                <w:rFonts w:cs="Times New Roman"/>
                <w:sz w:val="24"/>
                <w:szCs w:val="24"/>
              </w:rPr>
              <w:t>Отдел по делам ГО и ЧС администрации Волховского муниципального района</w:t>
            </w:r>
          </w:p>
        </w:tc>
      </w:tr>
      <w:tr w:rsidR="00DA66C8" w:rsidRPr="0096643D" w:rsidTr="009F549C">
        <w:trPr>
          <w:trHeight w:val="2295"/>
        </w:trPr>
        <w:tc>
          <w:tcPr>
            <w:tcW w:w="3748" w:type="dxa"/>
          </w:tcPr>
          <w:p w:rsidR="00DA66C8" w:rsidRPr="0096643D" w:rsidRDefault="00DA66C8" w:rsidP="009F549C">
            <w:pPr>
              <w:ind w:firstLine="0"/>
              <w:jc w:val="left"/>
              <w:rPr>
                <w:sz w:val="24"/>
                <w:szCs w:val="24"/>
              </w:rPr>
            </w:pPr>
            <w:r w:rsidRPr="0096643D">
              <w:rPr>
                <w:rFonts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095" w:type="dxa"/>
          </w:tcPr>
          <w:p w:rsidR="00DA66C8" w:rsidRPr="0096643D" w:rsidRDefault="00DA66C8" w:rsidP="009F549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6643D">
              <w:rPr>
                <w:rFonts w:cs="Times New Roman"/>
                <w:sz w:val="24"/>
                <w:szCs w:val="24"/>
              </w:rPr>
              <w:t>Отдел по делам ГО и ЧС администрации Волховского муниципального района</w:t>
            </w:r>
          </w:p>
          <w:p w:rsidR="00DA66C8" w:rsidRPr="0096643D" w:rsidRDefault="00DA66C8" w:rsidP="009F549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6643D">
              <w:rPr>
                <w:rFonts w:cs="Times New Roman"/>
                <w:sz w:val="24"/>
                <w:szCs w:val="24"/>
              </w:rPr>
              <w:t>Административная комиссия Волховского муниципального района</w:t>
            </w:r>
          </w:p>
          <w:p w:rsidR="00DA66C8" w:rsidRDefault="00DA66C8" w:rsidP="009F549C">
            <w:pPr>
              <w:ind w:firstLine="0"/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96643D">
              <w:rPr>
                <w:rFonts w:cs="Times New Roman"/>
                <w:bCs/>
                <w:sz w:val="24"/>
                <w:szCs w:val="24"/>
              </w:rPr>
              <w:t xml:space="preserve">МКУ </w:t>
            </w:r>
            <w:r>
              <w:rPr>
                <w:rFonts w:cs="Times New Roman"/>
                <w:bCs/>
                <w:sz w:val="24"/>
                <w:szCs w:val="24"/>
              </w:rPr>
              <w:t>«</w:t>
            </w:r>
            <w:r w:rsidRPr="0096643D">
              <w:rPr>
                <w:rFonts w:cs="Times New Roman"/>
                <w:bCs/>
                <w:sz w:val="24"/>
                <w:szCs w:val="24"/>
              </w:rPr>
              <w:t>Служба заказчика</w:t>
            </w:r>
            <w:r>
              <w:rPr>
                <w:rFonts w:cs="Times New Roman"/>
                <w:bCs/>
                <w:sz w:val="24"/>
                <w:szCs w:val="24"/>
              </w:rPr>
              <w:t>»</w:t>
            </w:r>
            <w:r w:rsidRPr="0096643D">
              <w:rPr>
                <w:rFonts w:cs="Times New Roman"/>
                <w:bCs/>
                <w:sz w:val="24"/>
                <w:szCs w:val="24"/>
              </w:rPr>
              <w:t xml:space="preserve"> МО г</w:t>
            </w:r>
            <w:r>
              <w:rPr>
                <w:rFonts w:cs="Times New Roman"/>
                <w:bCs/>
                <w:sz w:val="24"/>
                <w:szCs w:val="24"/>
              </w:rPr>
              <w:t xml:space="preserve">ород </w:t>
            </w:r>
            <w:r w:rsidRPr="0096643D">
              <w:rPr>
                <w:rFonts w:cs="Times New Roman"/>
                <w:bCs/>
                <w:sz w:val="24"/>
                <w:szCs w:val="24"/>
              </w:rPr>
              <w:t>Волхов</w:t>
            </w:r>
          </w:p>
          <w:p w:rsidR="004B3684" w:rsidRDefault="00DA66C8" w:rsidP="009F549C">
            <w:pPr>
              <w:ind w:firstLine="0"/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МБУ «Управление общежитиями города Волхова» МО город Волхов Волховского муниципального района Ленинградской области</w:t>
            </w:r>
          </w:p>
          <w:p w:rsidR="00DA66C8" w:rsidRDefault="004B3684" w:rsidP="009F549C">
            <w:pPr>
              <w:ind w:firstLine="0"/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Л</w:t>
            </w:r>
            <w:r w:rsidR="00DA66C8">
              <w:rPr>
                <w:rFonts w:cs="Times New Roman"/>
                <w:bCs/>
                <w:sz w:val="24"/>
                <w:szCs w:val="24"/>
              </w:rPr>
              <w:t>О</w:t>
            </w:r>
            <w:r w:rsidR="0028384C">
              <w:rPr>
                <w:rFonts w:cs="Times New Roman"/>
                <w:bCs/>
                <w:sz w:val="24"/>
                <w:szCs w:val="24"/>
              </w:rPr>
              <w:t xml:space="preserve"> М</w:t>
            </w:r>
            <w:r w:rsidR="00DA66C8">
              <w:rPr>
                <w:rFonts w:cs="Times New Roman"/>
                <w:bCs/>
                <w:sz w:val="24"/>
                <w:szCs w:val="24"/>
              </w:rPr>
              <w:t xml:space="preserve">ВД </w:t>
            </w:r>
            <w:r w:rsidR="0028384C">
              <w:rPr>
                <w:rFonts w:cs="Times New Roman"/>
                <w:bCs/>
                <w:sz w:val="24"/>
                <w:szCs w:val="24"/>
              </w:rPr>
              <w:t xml:space="preserve">России </w:t>
            </w:r>
            <w:r w:rsidR="00DA66C8">
              <w:rPr>
                <w:rFonts w:cs="Times New Roman"/>
                <w:bCs/>
                <w:sz w:val="24"/>
                <w:szCs w:val="24"/>
              </w:rPr>
              <w:t xml:space="preserve">на </w:t>
            </w:r>
            <w:proofErr w:type="spellStart"/>
            <w:r w:rsidR="00DA66C8">
              <w:rPr>
                <w:rFonts w:cs="Times New Roman"/>
                <w:bCs/>
                <w:sz w:val="24"/>
                <w:szCs w:val="24"/>
              </w:rPr>
              <w:t>ст</w:t>
            </w:r>
            <w:proofErr w:type="gramStart"/>
            <w:r w:rsidR="00DA66C8">
              <w:rPr>
                <w:rFonts w:cs="Times New Roman"/>
                <w:bCs/>
                <w:sz w:val="24"/>
                <w:szCs w:val="24"/>
              </w:rPr>
              <w:t>.В</w:t>
            </w:r>
            <w:proofErr w:type="gramEnd"/>
            <w:r w:rsidR="00DA66C8">
              <w:rPr>
                <w:rFonts w:cs="Times New Roman"/>
                <w:bCs/>
                <w:sz w:val="24"/>
                <w:szCs w:val="24"/>
              </w:rPr>
              <w:t>олховстрой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28384C">
              <w:rPr>
                <w:rFonts w:cs="Times New Roman"/>
                <w:bCs/>
                <w:sz w:val="24"/>
                <w:szCs w:val="24"/>
              </w:rPr>
              <w:t xml:space="preserve">                                </w:t>
            </w:r>
            <w:r>
              <w:rPr>
                <w:rFonts w:cs="Times New Roman"/>
                <w:bCs/>
                <w:sz w:val="24"/>
                <w:szCs w:val="24"/>
              </w:rPr>
              <w:t>(по согласованию)</w:t>
            </w:r>
            <w:r w:rsidR="00DA66C8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  <w:p w:rsidR="006E2F9F" w:rsidRPr="0096643D" w:rsidRDefault="006E2F9F" w:rsidP="009F549C">
            <w:pPr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ОМВД России по Волховскому району</w:t>
            </w:r>
            <w:r w:rsidR="00E62160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DA66C8" w:rsidRPr="0096643D" w:rsidTr="009F549C">
        <w:trPr>
          <w:trHeight w:val="462"/>
        </w:trPr>
        <w:tc>
          <w:tcPr>
            <w:tcW w:w="3748" w:type="dxa"/>
          </w:tcPr>
          <w:p w:rsidR="00DA66C8" w:rsidRPr="0096643D" w:rsidRDefault="00DA66C8" w:rsidP="009F549C">
            <w:pPr>
              <w:ind w:firstLine="0"/>
              <w:jc w:val="left"/>
              <w:rPr>
                <w:sz w:val="24"/>
                <w:szCs w:val="24"/>
              </w:rPr>
            </w:pPr>
            <w:r w:rsidRPr="0096643D">
              <w:rPr>
                <w:rFonts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095" w:type="dxa"/>
          </w:tcPr>
          <w:p w:rsidR="00DA66C8" w:rsidRPr="0096643D" w:rsidRDefault="00DA66C8" w:rsidP="009F549C">
            <w:pPr>
              <w:suppressAutoHyphens/>
              <w:ind w:firstLine="0"/>
              <w:rPr>
                <w:sz w:val="24"/>
                <w:szCs w:val="24"/>
              </w:rPr>
            </w:pPr>
            <w:r w:rsidRPr="0096643D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эффективной системы общественной безопасности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643D">
              <w:rPr>
                <w:rFonts w:eastAsia="Times New Roman" w:cs="Times New Roman"/>
                <w:sz w:val="24"/>
                <w:szCs w:val="24"/>
                <w:lang w:eastAsia="ru-RU"/>
              </w:rPr>
              <w:t>и правопорядка на территории МО город Волхов Волховского муниципального района.</w:t>
            </w:r>
          </w:p>
        </w:tc>
      </w:tr>
      <w:tr w:rsidR="00DA66C8" w:rsidRPr="0096643D" w:rsidTr="009F549C">
        <w:tc>
          <w:tcPr>
            <w:tcW w:w="3748" w:type="dxa"/>
          </w:tcPr>
          <w:p w:rsidR="00DA66C8" w:rsidRPr="0096643D" w:rsidRDefault="00DA66C8" w:rsidP="009F549C">
            <w:pPr>
              <w:ind w:firstLine="0"/>
              <w:jc w:val="left"/>
              <w:rPr>
                <w:sz w:val="24"/>
                <w:szCs w:val="24"/>
              </w:rPr>
            </w:pPr>
            <w:r w:rsidRPr="0096643D">
              <w:rPr>
                <w:rFonts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095" w:type="dxa"/>
          </w:tcPr>
          <w:p w:rsidR="00DA66C8" w:rsidRPr="0096643D" w:rsidRDefault="00DA66C8" w:rsidP="009F549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6643D">
              <w:rPr>
                <w:rFonts w:cs="Times New Roman"/>
                <w:sz w:val="24"/>
                <w:szCs w:val="24"/>
              </w:rPr>
              <w:t>1. Обеспечение правопорядка и профилактика правонарушений в МО город Волхов.</w:t>
            </w:r>
          </w:p>
          <w:p w:rsidR="00DA66C8" w:rsidRPr="0096643D" w:rsidRDefault="00DA66C8" w:rsidP="009F549C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96643D">
              <w:rPr>
                <w:sz w:val="24"/>
                <w:szCs w:val="24"/>
              </w:rPr>
              <w:t>2. Обеспечение выполнения мероприятий по ГО, предупреждению и ликвидации ЧС</w:t>
            </w:r>
            <w:r>
              <w:rPr>
                <w:sz w:val="24"/>
                <w:szCs w:val="24"/>
              </w:rPr>
              <w:t xml:space="preserve"> </w:t>
            </w:r>
            <w:r w:rsidRPr="0096643D">
              <w:rPr>
                <w:sz w:val="24"/>
                <w:szCs w:val="24"/>
              </w:rPr>
              <w:t>природного и техногенного характера, пожаров, происшествий на водных объектах.</w:t>
            </w:r>
          </w:p>
        </w:tc>
      </w:tr>
      <w:tr w:rsidR="00DA66C8" w:rsidRPr="0096643D" w:rsidTr="009F549C">
        <w:tc>
          <w:tcPr>
            <w:tcW w:w="3748" w:type="dxa"/>
          </w:tcPr>
          <w:p w:rsidR="00DA66C8" w:rsidRPr="0096643D" w:rsidRDefault="00DA66C8" w:rsidP="009F549C">
            <w:pPr>
              <w:ind w:firstLine="0"/>
              <w:jc w:val="left"/>
              <w:rPr>
                <w:sz w:val="24"/>
                <w:szCs w:val="24"/>
              </w:rPr>
            </w:pPr>
            <w:r w:rsidRPr="0096643D">
              <w:rPr>
                <w:rFonts w:cs="Times New Roman"/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095" w:type="dxa"/>
          </w:tcPr>
          <w:p w:rsidR="00DA66C8" w:rsidRDefault="00DA66C8" w:rsidP="009F549C">
            <w:pPr>
              <w:suppressAutoHyphens/>
              <w:ind w:firstLine="0"/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 Создание системы комплексной общественной безопасности и дальнейшее ее развитие.</w:t>
            </w:r>
          </w:p>
          <w:p w:rsidR="00DA66C8" w:rsidRPr="0096643D" w:rsidRDefault="00DA66C8" w:rsidP="009F549C">
            <w:pPr>
              <w:suppressAutoHyphens/>
              <w:ind w:firstLine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 Обеспечение эффективного функционирования систем гражданской обороны, защиты населения и территорий от чрезвычайных ситуаций природного и техногенного характера и пожарной безопасности.</w:t>
            </w:r>
          </w:p>
        </w:tc>
      </w:tr>
      <w:tr w:rsidR="00DA66C8" w:rsidRPr="0096643D" w:rsidTr="009F549C">
        <w:tc>
          <w:tcPr>
            <w:tcW w:w="3748" w:type="dxa"/>
          </w:tcPr>
          <w:p w:rsidR="00DA66C8" w:rsidRPr="0096643D" w:rsidRDefault="00DA66C8" w:rsidP="009F549C">
            <w:pPr>
              <w:ind w:firstLine="0"/>
              <w:jc w:val="left"/>
              <w:rPr>
                <w:sz w:val="24"/>
                <w:szCs w:val="24"/>
              </w:rPr>
            </w:pPr>
            <w:r w:rsidRPr="0096643D">
              <w:rPr>
                <w:rFonts w:cs="Times New Roman"/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6095" w:type="dxa"/>
          </w:tcPr>
          <w:p w:rsidR="00DA66C8" w:rsidRPr="0096643D" w:rsidRDefault="0028384C" w:rsidP="009F549C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Муниципальный проект МО город Волхов «Развитие подсистемы видеонаблюдения аппаратно-программного комплекса автоматизированной системы «Безопасный город»</w:t>
            </w:r>
          </w:p>
        </w:tc>
      </w:tr>
      <w:tr w:rsidR="00DA66C8" w:rsidRPr="0096643D" w:rsidTr="009F549C">
        <w:trPr>
          <w:trHeight w:val="1327"/>
        </w:trPr>
        <w:tc>
          <w:tcPr>
            <w:tcW w:w="3748" w:type="dxa"/>
          </w:tcPr>
          <w:p w:rsidR="00DA66C8" w:rsidRPr="0096643D" w:rsidRDefault="00DA66C8" w:rsidP="009F549C">
            <w:pPr>
              <w:ind w:firstLine="0"/>
              <w:jc w:val="left"/>
              <w:rPr>
                <w:sz w:val="24"/>
                <w:szCs w:val="24"/>
              </w:rPr>
            </w:pPr>
            <w:r w:rsidRPr="0096643D">
              <w:rPr>
                <w:rFonts w:cs="Times New Roman"/>
                <w:sz w:val="24"/>
                <w:szCs w:val="24"/>
              </w:rPr>
              <w:t xml:space="preserve">Финансовое обеспечение муниципальной программы - всего, </w:t>
            </w:r>
            <w:r w:rsidR="00C14594">
              <w:rPr>
                <w:rFonts w:cs="Times New Roman"/>
                <w:sz w:val="24"/>
                <w:szCs w:val="24"/>
              </w:rPr>
              <w:t xml:space="preserve">             </w:t>
            </w:r>
            <w:r w:rsidRPr="0096643D">
              <w:rPr>
                <w:rFonts w:cs="Times New Roman"/>
                <w:sz w:val="24"/>
                <w:szCs w:val="24"/>
              </w:rPr>
              <w:t>в том числе по годам реализации</w:t>
            </w:r>
          </w:p>
        </w:tc>
        <w:tc>
          <w:tcPr>
            <w:tcW w:w="6095" w:type="dxa"/>
          </w:tcPr>
          <w:p w:rsidR="00DA66C8" w:rsidRPr="008E0FD6" w:rsidRDefault="001F3723" w:rsidP="009F549C">
            <w:pPr>
              <w:ind w:firstLine="0"/>
              <w:rPr>
                <w:sz w:val="24"/>
                <w:szCs w:val="24"/>
              </w:rPr>
            </w:pPr>
            <w:r w:rsidRPr="008E0FD6">
              <w:rPr>
                <w:sz w:val="24"/>
                <w:szCs w:val="24"/>
              </w:rPr>
              <w:t>79 918,4</w:t>
            </w:r>
            <w:r w:rsidR="00A41C89" w:rsidRPr="008E0FD6">
              <w:rPr>
                <w:sz w:val="24"/>
                <w:szCs w:val="24"/>
              </w:rPr>
              <w:t xml:space="preserve"> </w:t>
            </w:r>
            <w:r w:rsidR="00DA66C8" w:rsidRPr="008E0FD6">
              <w:rPr>
                <w:sz w:val="24"/>
                <w:szCs w:val="24"/>
              </w:rPr>
              <w:t xml:space="preserve"> </w:t>
            </w:r>
            <w:proofErr w:type="spellStart"/>
            <w:r w:rsidR="00DA66C8" w:rsidRPr="008E0FD6">
              <w:rPr>
                <w:sz w:val="24"/>
                <w:szCs w:val="24"/>
              </w:rPr>
              <w:t>тыс</w:t>
            </w:r>
            <w:proofErr w:type="gramStart"/>
            <w:r w:rsidR="00DA66C8" w:rsidRPr="008E0FD6">
              <w:rPr>
                <w:sz w:val="24"/>
                <w:szCs w:val="24"/>
              </w:rPr>
              <w:t>.р</w:t>
            </w:r>
            <w:proofErr w:type="gramEnd"/>
            <w:r w:rsidR="00DA66C8" w:rsidRPr="008E0FD6">
              <w:rPr>
                <w:sz w:val="24"/>
                <w:szCs w:val="24"/>
              </w:rPr>
              <w:t>ублей</w:t>
            </w:r>
            <w:proofErr w:type="spellEnd"/>
            <w:r w:rsidR="00DA66C8" w:rsidRPr="008E0FD6">
              <w:rPr>
                <w:sz w:val="24"/>
                <w:szCs w:val="24"/>
              </w:rPr>
              <w:t xml:space="preserve">, в </w:t>
            </w:r>
            <w:proofErr w:type="spellStart"/>
            <w:r w:rsidR="00DA66C8" w:rsidRPr="008E0FD6">
              <w:rPr>
                <w:sz w:val="24"/>
                <w:szCs w:val="24"/>
              </w:rPr>
              <w:t>т.ч</w:t>
            </w:r>
            <w:proofErr w:type="spellEnd"/>
            <w:r w:rsidR="00DA66C8" w:rsidRPr="008E0FD6">
              <w:rPr>
                <w:sz w:val="24"/>
                <w:szCs w:val="24"/>
              </w:rPr>
              <w:t>. по годам:</w:t>
            </w:r>
          </w:p>
          <w:p w:rsidR="00DA66C8" w:rsidRPr="008E0FD6" w:rsidRDefault="00DA66C8" w:rsidP="009F549C">
            <w:pPr>
              <w:ind w:firstLine="0"/>
              <w:rPr>
                <w:sz w:val="24"/>
                <w:szCs w:val="24"/>
              </w:rPr>
            </w:pPr>
            <w:r w:rsidRPr="008E0FD6">
              <w:rPr>
                <w:sz w:val="24"/>
                <w:szCs w:val="24"/>
              </w:rPr>
              <w:t xml:space="preserve">2023г. – 9 095,9 </w:t>
            </w:r>
            <w:proofErr w:type="spellStart"/>
            <w:r w:rsidRPr="008E0FD6">
              <w:rPr>
                <w:sz w:val="24"/>
                <w:szCs w:val="24"/>
              </w:rPr>
              <w:t>тыс</w:t>
            </w:r>
            <w:proofErr w:type="gramStart"/>
            <w:r w:rsidRPr="008E0FD6">
              <w:rPr>
                <w:sz w:val="24"/>
                <w:szCs w:val="24"/>
              </w:rPr>
              <w:t>.р</w:t>
            </w:r>
            <w:proofErr w:type="gramEnd"/>
            <w:r w:rsidRPr="008E0FD6">
              <w:rPr>
                <w:sz w:val="24"/>
                <w:szCs w:val="24"/>
              </w:rPr>
              <w:t>уб</w:t>
            </w:r>
            <w:proofErr w:type="spellEnd"/>
            <w:r w:rsidRPr="008E0FD6">
              <w:rPr>
                <w:sz w:val="24"/>
                <w:szCs w:val="24"/>
              </w:rPr>
              <w:t>.;</w:t>
            </w:r>
          </w:p>
          <w:p w:rsidR="00DA66C8" w:rsidRPr="008E0FD6" w:rsidRDefault="00031409" w:rsidP="009F549C">
            <w:pPr>
              <w:ind w:firstLine="0"/>
              <w:rPr>
                <w:sz w:val="24"/>
                <w:szCs w:val="24"/>
              </w:rPr>
            </w:pPr>
            <w:r w:rsidRPr="008E0FD6">
              <w:rPr>
                <w:sz w:val="24"/>
                <w:szCs w:val="24"/>
              </w:rPr>
              <w:t xml:space="preserve">2024г. – </w:t>
            </w:r>
            <w:r w:rsidR="00424D55" w:rsidRPr="008E0FD6">
              <w:rPr>
                <w:sz w:val="24"/>
                <w:szCs w:val="24"/>
              </w:rPr>
              <w:t>20 817,2</w:t>
            </w:r>
            <w:r w:rsidR="00A41C89" w:rsidRPr="008E0FD6">
              <w:rPr>
                <w:sz w:val="24"/>
                <w:szCs w:val="24"/>
              </w:rPr>
              <w:t xml:space="preserve"> </w:t>
            </w:r>
            <w:r w:rsidR="00DA66C8" w:rsidRPr="008E0FD6">
              <w:rPr>
                <w:sz w:val="24"/>
                <w:szCs w:val="24"/>
              </w:rPr>
              <w:t xml:space="preserve"> </w:t>
            </w:r>
            <w:proofErr w:type="spellStart"/>
            <w:r w:rsidR="00DA66C8" w:rsidRPr="008E0FD6">
              <w:rPr>
                <w:sz w:val="24"/>
                <w:szCs w:val="24"/>
              </w:rPr>
              <w:t>тыс</w:t>
            </w:r>
            <w:proofErr w:type="gramStart"/>
            <w:r w:rsidR="00DA66C8" w:rsidRPr="008E0FD6">
              <w:rPr>
                <w:sz w:val="24"/>
                <w:szCs w:val="24"/>
              </w:rPr>
              <w:t>.р</w:t>
            </w:r>
            <w:proofErr w:type="gramEnd"/>
            <w:r w:rsidR="00DA66C8" w:rsidRPr="008E0FD6">
              <w:rPr>
                <w:sz w:val="24"/>
                <w:szCs w:val="24"/>
              </w:rPr>
              <w:t>уб</w:t>
            </w:r>
            <w:proofErr w:type="spellEnd"/>
            <w:r w:rsidR="00DA66C8" w:rsidRPr="008E0FD6">
              <w:rPr>
                <w:sz w:val="24"/>
                <w:szCs w:val="24"/>
              </w:rPr>
              <w:t>.;</w:t>
            </w:r>
          </w:p>
          <w:p w:rsidR="00DA66C8" w:rsidRPr="008E0FD6" w:rsidRDefault="001F3723" w:rsidP="009F549C">
            <w:pPr>
              <w:ind w:firstLine="0"/>
              <w:rPr>
                <w:sz w:val="24"/>
                <w:szCs w:val="24"/>
              </w:rPr>
            </w:pPr>
            <w:r w:rsidRPr="008E0FD6">
              <w:rPr>
                <w:sz w:val="24"/>
                <w:szCs w:val="24"/>
              </w:rPr>
              <w:t>2025г. – 21 911,6,</w:t>
            </w:r>
            <w:r w:rsidR="00DA66C8" w:rsidRPr="008E0FD6">
              <w:rPr>
                <w:sz w:val="24"/>
                <w:szCs w:val="24"/>
              </w:rPr>
              <w:t xml:space="preserve"> </w:t>
            </w:r>
            <w:proofErr w:type="spellStart"/>
            <w:r w:rsidR="00DA66C8" w:rsidRPr="008E0FD6">
              <w:rPr>
                <w:sz w:val="24"/>
                <w:szCs w:val="24"/>
              </w:rPr>
              <w:t>тыс</w:t>
            </w:r>
            <w:proofErr w:type="gramStart"/>
            <w:r w:rsidR="00DA66C8" w:rsidRPr="008E0FD6">
              <w:rPr>
                <w:sz w:val="24"/>
                <w:szCs w:val="24"/>
              </w:rPr>
              <w:t>.р</w:t>
            </w:r>
            <w:proofErr w:type="gramEnd"/>
            <w:r w:rsidR="00DA66C8" w:rsidRPr="008E0FD6">
              <w:rPr>
                <w:sz w:val="24"/>
                <w:szCs w:val="24"/>
              </w:rPr>
              <w:t>уб</w:t>
            </w:r>
            <w:proofErr w:type="spellEnd"/>
            <w:r w:rsidR="00DA66C8" w:rsidRPr="008E0FD6">
              <w:rPr>
                <w:sz w:val="24"/>
                <w:szCs w:val="24"/>
              </w:rPr>
              <w:t>.</w:t>
            </w:r>
          </w:p>
          <w:p w:rsidR="00D6271E" w:rsidRPr="0096643D" w:rsidRDefault="00031409" w:rsidP="009F549C">
            <w:pPr>
              <w:ind w:firstLine="0"/>
              <w:rPr>
                <w:sz w:val="24"/>
                <w:szCs w:val="24"/>
              </w:rPr>
            </w:pPr>
            <w:r w:rsidRPr="008E0FD6">
              <w:rPr>
                <w:sz w:val="24"/>
                <w:szCs w:val="24"/>
              </w:rPr>
              <w:t>2026г</w:t>
            </w:r>
            <w:r w:rsidR="00A41C89" w:rsidRPr="008E0FD6">
              <w:rPr>
                <w:sz w:val="24"/>
                <w:szCs w:val="24"/>
              </w:rPr>
              <w:t xml:space="preserve">. – </w:t>
            </w:r>
            <w:r w:rsidR="001F3723" w:rsidRPr="008E0FD6">
              <w:rPr>
                <w:sz w:val="24"/>
                <w:szCs w:val="24"/>
              </w:rPr>
              <w:t>28 093,7</w:t>
            </w:r>
            <w:r w:rsidRPr="008E0FD6">
              <w:rPr>
                <w:sz w:val="24"/>
                <w:szCs w:val="24"/>
              </w:rPr>
              <w:t xml:space="preserve"> </w:t>
            </w:r>
            <w:proofErr w:type="spellStart"/>
            <w:r w:rsidRPr="008E0FD6">
              <w:rPr>
                <w:sz w:val="24"/>
                <w:szCs w:val="24"/>
              </w:rPr>
              <w:t>тыс.руб</w:t>
            </w:r>
            <w:proofErr w:type="spellEnd"/>
            <w:r w:rsidRPr="008E0FD6">
              <w:rPr>
                <w:sz w:val="24"/>
                <w:szCs w:val="24"/>
              </w:rPr>
              <w:t>.</w:t>
            </w:r>
          </w:p>
        </w:tc>
      </w:tr>
      <w:tr w:rsidR="00DA66C8" w:rsidRPr="0096643D" w:rsidTr="009F549C">
        <w:tc>
          <w:tcPr>
            <w:tcW w:w="3748" w:type="dxa"/>
          </w:tcPr>
          <w:p w:rsidR="00DA66C8" w:rsidRPr="0096643D" w:rsidRDefault="00DA66C8" w:rsidP="009F549C">
            <w:pPr>
              <w:ind w:firstLine="0"/>
              <w:jc w:val="left"/>
              <w:rPr>
                <w:sz w:val="24"/>
                <w:szCs w:val="24"/>
              </w:rPr>
            </w:pPr>
            <w:r w:rsidRPr="0096643D">
              <w:rPr>
                <w:rFonts w:cs="Times New Roman"/>
                <w:sz w:val="24"/>
                <w:szCs w:val="24"/>
              </w:rPr>
              <w:t xml:space="preserve">Размер налоговых расходов, направленных на достижение цели </w:t>
            </w:r>
            <w:r w:rsidRPr="0096643D">
              <w:rPr>
                <w:rFonts w:cs="Times New Roman"/>
                <w:sz w:val="24"/>
                <w:szCs w:val="24"/>
              </w:rPr>
              <w:lastRenderedPageBreak/>
              <w:t>муниципальной программы, - всего, в том числе по годам реализации</w:t>
            </w:r>
          </w:p>
        </w:tc>
        <w:tc>
          <w:tcPr>
            <w:tcW w:w="6095" w:type="dxa"/>
          </w:tcPr>
          <w:p w:rsidR="00DA66C8" w:rsidRPr="0096643D" w:rsidRDefault="00DA66C8" w:rsidP="009F549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Налоговый расход не предусмотрен.</w:t>
            </w:r>
          </w:p>
        </w:tc>
      </w:tr>
    </w:tbl>
    <w:p w:rsidR="006E2F9F" w:rsidRDefault="006E2F9F" w:rsidP="00D3334E">
      <w:pPr>
        <w:pStyle w:val="1"/>
        <w:spacing w:before="0"/>
        <w:ind w:firstLine="0"/>
        <w:jc w:val="center"/>
        <w:rPr>
          <w:rFonts w:ascii="Times New Roman" w:eastAsia="Times New Roman" w:hAnsi="Times New Roman" w:cs="Times New Roman"/>
          <w:color w:val="auto"/>
          <w:kern w:val="2"/>
          <w:lang w:eastAsia="zh-CN"/>
        </w:rPr>
      </w:pPr>
    </w:p>
    <w:p w:rsidR="00404E8B" w:rsidRDefault="00404E8B" w:rsidP="00D3334E">
      <w:pPr>
        <w:pStyle w:val="1"/>
        <w:spacing w:before="0"/>
        <w:ind w:firstLine="0"/>
        <w:jc w:val="center"/>
        <w:rPr>
          <w:rFonts w:ascii="Times New Roman" w:eastAsia="Times New Roman" w:hAnsi="Times New Roman" w:cs="Times New Roman"/>
          <w:color w:val="auto"/>
          <w:kern w:val="2"/>
          <w:lang w:eastAsia="zh-CN"/>
        </w:rPr>
      </w:pPr>
      <w:r w:rsidRPr="00404E8B">
        <w:rPr>
          <w:rFonts w:ascii="Times New Roman" w:eastAsia="Times New Roman" w:hAnsi="Times New Roman" w:cs="Times New Roman"/>
          <w:color w:val="auto"/>
          <w:kern w:val="2"/>
          <w:lang w:val="en-US" w:eastAsia="zh-CN"/>
        </w:rPr>
        <w:t>II</w:t>
      </w:r>
      <w:r w:rsidRPr="00404E8B">
        <w:rPr>
          <w:rFonts w:ascii="Times New Roman" w:eastAsia="Times New Roman" w:hAnsi="Times New Roman" w:cs="Times New Roman"/>
          <w:color w:val="auto"/>
          <w:kern w:val="2"/>
          <w:lang w:eastAsia="zh-CN"/>
        </w:rPr>
        <w:t xml:space="preserve">. Общая характеристика, основные проблемы и </w:t>
      </w:r>
      <w:r w:rsidRPr="00792DC0">
        <w:rPr>
          <w:rFonts w:ascii="Times New Roman" w:eastAsia="Times New Roman" w:hAnsi="Times New Roman" w:cs="Times New Roman"/>
          <w:color w:val="auto"/>
          <w:kern w:val="2"/>
          <w:lang w:eastAsia="zh-CN"/>
        </w:rPr>
        <w:t>прогноз развития сферы реализации муниципальной программы.</w:t>
      </w:r>
    </w:p>
    <w:p w:rsidR="00DA66C8" w:rsidRPr="006D7AC6" w:rsidRDefault="00DA66C8" w:rsidP="00DA66C8">
      <w:pPr>
        <w:rPr>
          <w:lang w:eastAsia="zh-CN"/>
        </w:rPr>
      </w:pPr>
    </w:p>
    <w:p w:rsidR="00DA66C8" w:rsidRPr="001C2C9E" w:rsidRDefault="00DA66C8" w:rsidP="00DA66C8">
      <w:pPr>
        <w:shd w:val="clear" w:color="auto" w:fill="FFFFFF"/>
        <w:ind w:firstLine="709"/>
        <w:rPr>
          <w:color w:val="222222"/>
          <w:szCs w:val="28"/>
        </w:rPr>
      </w:pPr>
      <w:r w:rsidRPr="001C2C9E">
        <w:rPr>
          <w:color w:val="222222"/>
          <w:szCs w:val="28"/>
        </w:rPr>
        <w:t xml:space="preserve">Обеспечение безопасности в </w:t>
      </w:r>
      <w:r>
        <w:rPr>
          <w:color w:val="222222"/>
          <w:szCs w:val="28"/>
        </w:rPr>
        <w:t xml:space="preserve">МО </w:t>
      </w:r>
      <w:r w:rsidRPr="001C2C9E">
        <w:rPr>
          <w:color w:val="222222"/>
          <w:szCs w:val="28"/>
        </w:rPr>
        <w:t>г.</w:t>
      </w:r>
      <w:r>
        <w:rPr>
          <w:color w:val="222222"/>
          <w:szCs w:val="28"/>
        </w:rPr>
        <w:t xml:space="preserve"> </w:t>
      </w:r>
      <w:r w:rsidRPr="001C2C9E">
        <w:rPr>
          <w:color w:val="222222"/>
          <w:szCs w:val="28"/>
        </w:rPr>
        <w:t>Волхов является необходимым условием обеспечения жизнедеятельности населения города,</w:t>
      </w:r>
      <w:r>
        <w:rPr>
          <w:color w:val="222222"/>
          <w:szCs w:val="28"/>
        </w:rPr>
        <w:t xml:space="preserve"> </w:t>
      </w:r>
      <w:r w:rsidRPr="001C2C9E">
        <w:rPr>
          <w:color w:val="222222"/>
          <w:szCs w:val="28"/>
        </w:rPr>
        <w:t>соблюдения законных прав и свобод граждан, развития социальной и духовной сфер общества.</w:t>
      </w:r>
      <w:r>
        <w:rPr>
          <w:color w:val="222222"/>
          <w:szCs w:val="28"/>
        </w:rPr>
        <w:t xml:space="preserve"> </w:t>
      </w:r>
    </w:p>
    <w:p w:rsidR="00DA66C8" w:rsidRDefault="00DA66C8" w:rsidP="00DA66C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C2C9E">
        <w:rPr>
          <w:szCs w:val="28"/>
        </w:rPr>
        <w:t>Сферой реализации муниципальной программы является организация</w:t>
      </w:r>
      <w:r>
        <w:rPr>
          <w:szCs w:val="28"/>
        </w:rPr>
        <w:t xml:space="preserve"> </w:t>
      </w:r>
      <w:r w:rsidRPr="001C2C9E">
        <w:rPr>
          <w:szCs w:val="28"/>
        </w:rPr>
        <w:t>эффективной деятельности в области гражданской обороны, защиты населения и территории от чрезвычайных ситуаций природного и техногенного характера, обеспечения пожарной безопасности</w:t>
      </w:r>
      <w:r>
        <w:rPr>
          <w:szCs w:val="28"/>
        </w:rPr>
        <w:t xml:space="preserve"> </w:t>
      </w:r>
      <w:r w:rsidRPr="001C2C9E">
        <w:rPr>
          <w:szCs w:val="28"/>
        </w:rPr>
        <w:t>и безопасности людей на водных объектах, профилактики правонарушений, нарушений общественного порядка.</w:t>
      </w:r>
    </w:p>
    <w:p w:rsidR="00DA66C8" w:rsidRDefault="00DA66C8" w:rsidP="00DA66C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DA66C8" w:rsidRDefault="00DA66C8" w:rsidP="00DA66C8">
      <w:pPr>
        <w:ind w:firstLine="709"/>
        <w:rPr>
          <w:rFonts w:eastAsia="Andale Sans UI" w:cs="Times New Roman"/>
        </w:rPr>
      </w:pPr>
      <w:r>
        <w:rPr>
          <w:rFonts w:eastAsia="Andale Sans UI" w:cs="Times New Roman"/>
        </w:rPr>
        <w:t xml:space="preserve">Одной из действенных мер по предупреждению преступных проявлений и административных правонарушений является профилактика противоправных действий в общественных местах г. Волхов, а также оперативность органов дознания в изобличение преступников, правонарушителей в </w:t>
      </w:r>
      <w:proofErr w:type="gramStart"/>
      <w:r>
        <w:rPr>
          <w:rFonts w:eastAsia="Andale Sans UI" w:cs="Times New Roman"/>
        </w:rPr>
        <w:t>содеянном</w:t>
      </w:r>
      <w:proofErr w:type="gramEnd"/>
      <w:r>
        <w:rPr>
          <w:rFonts w:eastAsia="Andale Sans UI" w:cs="Times New Roman"/>
        </w:rPr>
        <w:t>. Для обеспечения эффективности, достижения положительных результатов в охране общественного порядка на территории города Волхов, обеспечения оперативного реагирования органов правопорядка на совершаемые в общественных местах правонарушения и преступления, а также оказания помощи в проведении дознания, профилактики дорожно-транспортной дисциплины. В рамках разработанной и принятой муниципальной программы в городе Волхов была смонтирована система автоматизированного программного комплекса автоматизированной информационной системы «Безопасный город».</w:t>
      </w:r>
      <w:r w:rsidR="00C131B6">
        <w:rPr>
          <w:rFonts w:eastAsia="Andale Sans UI" w:cs="Times New Roman"/>
        </w:rPr>
        <w:t xml:space="preserve"> И эта система ежегодно продолжает свое развитие.</w:t>
      </w:r>
      <w:r>
        <w:rPr>
          <w:rFonts w:eastAsia="Andale Sans UI" w:cs="Times New Roman"/>
        </w:rPr>
        <w:t xml:space="preserve"> </w:t>
      </w:r>
    </w:p>
    <w:p w:rsidR="00DA66C8" w:rsidRDefault="00DA66C8" w:rsidP="002F64B1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eastAsia="Andale Sans UI" w:cs="Times New Roman"/>
        </w:rPr>
      </w:pPr>
      <w:r>
        <w:rPr>
          <w:rFonts w:eastAsia="Andale Sans UI" w:cs="Times New Roman"/>
        </w:rPr>
        <w:t>В настоящее время в общественных местах города Волхов функционируют 1</w:t>
      </w:r>
      <w:r w:rsidR="002F64B1">
        <w:rPr>
          <w:rFonts w:eastAsia="Andale Sans UI" w:cs="Times New Roman"/>
        </w:rPr>
        <w:t>17</w:t>
      </w:r>
      <w:r>
        <w:rPr>
          <w:rFonts w:eastAsia="Andale Sans UI" w:cs="Times New Roman"/>
        </w:rPr>
        <w:t xml:space="preserve"> видеокамер. АПК АИС «Безопасный город» положительно зарекомендовала себя в части оперативного реагирования органов правопорядка на совершаемые в общественных местах правонарушения и преступления, а так же оказания помощи в проведении дознания, профилактики дорожно-транспортной дисциплины.</w:t>
      </w:r>
      <w:r w:rsidR="002F64B1">
        <w:rPr>
          <w:rFonts w:eastAsia="Andale Sans UI" w:cs="Times New Roman"/>
        </w:rPr>
        <w:t xml:space="preserve"> Организовано взаимодействие с ЛОВД на </w:t>
      </w:r>
      <w:proofErr w:type="spellStart"/>
      <w:r w:rsidR="002F64B1">
        <w:rPr>
          <w:rFonts w:eastAsia="Andale Sans UI" w:cs="Times New Roman"/>
        </w:rPr>
        <w:t>ст</w:t>
      </w:r>
      <w:proofErr w:type="gramStart"/>
      <w:r w:rsidR="002F64B1">
        <w:rPr>
          <w:rFonts w:eastAsia="Andale Sans UI" w:cs="Times New Roman"/>
        </w:rPr>
        <w:t>.В</w:t>
      </w:r>
      <w:proofErr w:type="gramEnd"/>
      <w:r w:rsidR="002F64B1">
        <w:rPr>
          <w:rFonts w:eastAsia="Andale Sans UI" w:cs="Times New Roman"/>
        </w:rPr>
        <w:t>олховстрой</w:t>
      </w:r>
      <w:proofErr w:type="spellEnd"/>
      <w:r w:rsidR="002F64B1">
        <w:rPr>
          <w:rFonts w:eastAsia="Andale Sans UI" w:cs="Times New Roman"/>
        </w:rPr>
        <w:t xml:space="preserve">. </w:t>
      </w:r>
    </w:p>
    <w:p w:rsidR="00DA66C8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szCs w:val="28"/>
        </w:rPr>
      </w:pPr>
      <w:r w:rsidRPr="00FD54AF">
        <w:rPr>
          <w:szCs w:val="28"/>
        </w:rPr>
        <w:t xml:space="preserve">Снижение аварийности в автотранспортном комплексе </w:t>
      </w:r>
      <w:r>
        <w:rPr>
          <w:szCs w:val="28"/>
        </w:rPr>
        <w:t>–</w:t>
      </w:r>
      <w:r w:rsidRPr="00FD54AF">
        <w:rPr>
          <w:szCs w:val="28"/>
        </w:rPr>
        <w:t xml:space="preserve"> одна</w:t>
      </w:r>
      <w:r>
        <w:rPr>
          <w:szCs w:val="28"/>
        </w:rPr>
        <w:t xml:space="preserve"> </w:t>
      </w:r>
      <w:r w:rsidRPr="00FD54AF">
        <w:rPr>
          <w:szCs w:val="28"/>
        </w:rPr>
        <w:t>из важнейших социально значимых задач</w:t>
      </w:r>
      <w:r>
        <w:rPr>
          <w:szCs w:val="28"/>
        </w:rPr>
        <w:t xml:space="preserve">. </w:t>
      </w:r>
    </w:p>
    <w:p w:rsidR="00DA66C8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szCs w:val="28"/>
        </w:rPr>
      </w:pPr>
      <w:r>
        <w:rPr>
          <w:szCs w:val="28"/>
        </w:rPr>
        <w:t>В</w:t>
      </w:r>
      <w:r w:rsidRPr="001C2C9E">
        <w:rPr>
          <w:szCs w:val="28"/>
        </w:rPr>
        <w:t>ведена система выявления нарушений П</w:t>
      </w:r>
      <w:r>
        <w:rPr>
          <w:szCs w:val="28"/>
        </w:rPr>
        <w:t xml:space="preserve">равил дорожного движения РФ, </w:t>
      </w:r>
      <w:r w:rsidRPr="001C2C9E">
        <w:rPr>
          <w:szCs w:val="28"/>
        </w:rPr>
        <w:t xml:space="preserve">таких как проезд автотранспортных </w:t>
      </w:r>
      <w:proofErr w:type="gramStart"/>
      <w:r w:rsidRPr="001C2C9E">
        <w:rPr>
          <w:szCs w:val="28"/>
        </w:rPr>
        <w:t>средств</w:t>
      </w:r>
      <w:proofErr w:type="gramEnd"/>
      <w:r w:rsidRPr="001C2C9E">
        <w:rPr>
          <w:szCs w:val="28"/>
        </w:rPr>
        <w:t xml:space="preserve"> на красный сигнал светофора,</w:t>
      </w:r>
      <w:r>
        <w:rPr>
          <w:szCs w:val="28"/>
        </w:rPr>
        <w:t xml:space="preserve"> </w:t>
      </w:r>
      <w:r w:rsidRPr="001C2C9E">
        <w:rPr>
          <w:szCs w:val="28"/>
        </w:rPr>
        <w:t xml:space="preserve"> совершение дорожно-тр</w:t>
      </w:r>
      <w:r>
        <w:rPr>
          <w:szCs w:val="28"/>
        </w:rPr>
        <w:t xml:space="preserve">анспортных происшествий и т.п., </w:t>
      </w:r>
      <w:r w:rsidRPr="001C2C9E">
        <w:rPr>
          <w:szCs w:val="28"/>
        </w:rPr>
        <w:t xml:space="preserve">по видеокамерам АПК </w:t>
      </w:r>
      <w:r>
        <w:rPr>
          <w:szCs w:val="28"/>
        </w:rPr>
        <w:t>«</w:t>
      </w:r>
      <w:r w:rsidRPr="001C2C9E">
        <w:rPr>
          <w:szCs w:val="28"/>
        </w:rPr>
        <w:t>Безопасный город</w:t>
      </w:r>
      <w:r>
        <w:rPr>
          <w:szCs w:val="28"/>
        </w:rPr>
        <w:t>»</w:t>
      </w:r>
      <w:r w:rsidRPr="001C2C9E">
        <w:rPr>
          <w:szCs w:val="28"/>
        </w:rPr>
        <w:t xml:space="preserve"> </w:t>
      </w:r>
      <w:r>
        <w:rPr>
          <w:szCs w:val="28"/>
        </w:rPr>
        <w:t xml:space="preserve">путём </w:t>
      </w:r>
      <w:r w:rsidRPr="001C2C9E">
        <w:rPr>
          <w:szCs w:val="28"/>
        </w:rPr>
        <w:t>отправк</w:t>
      </w:r>
      <w:r>
        <w:rPr>
          <w:szCs w:val="28"/>
        </w:rPr>
        <w:t xml:space="preserve">и скриншотов </w:t>
      </w:r>
      <w:r w:rsidRPr="001C2C9E">
        <w:rPr>
          <w:szCs w:val="28"/>
        </w:rPr>
        <w:t>по электронной почте в ОГИБДД</w:t>
      </w:r>
      <w:r>
        <w:rPr>
          <w:szCs w:val="28"/>
        </w:rPr>
        <w:t xml:space="preserve">, в результате чего в 2022 г. </w:t>
      </w:r>
      <w:r w:rsidRPr="001C2C9E">
        <w:rPr>
          <w:szCs w:val="28"/>
        </w:rPr>
        <w:t>наблюдается снижение количества ДТП.</w:t>
      </w:r>
    </w:p>
    <w:p w:rsidR="00DA66C8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eastAsia="Andale Sans UI" w:cs="Times New Roman"/>
        </w:rPr>
      </w:pPr>
      <w:r>
        <w:rPr>
          <w:rFonts w:eastAsia="Andale Sans UI" w:cs="Times New Roman"/>
        </w:rPr>
        <w:t xml:space="preserve">Хорошей помощью органам правопорядка является участие граждан в </w:t>
      </w:r>
      <w:r>
        <w:rPr>
          <w:rFonts w:eastAsia="Andale Sans UI" w:cs="Times New Roman"/>
        </w:rPr>
        <w:lastRenderedPageBreak/>
        <w:t xml:space="preserve">охране общественного порядка. В рамках полномочий органов местного самоуправления в МО город Волхов создана и материально поддерживается добровольная народная дружина «Волхов». </w:t>
      </w:r>
    </w:p>
    <w:p w:rsidR="00DA66C8" w:rsidRPr="00B514D6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eastAsia="Andale Sans UI" w:cs="Times New Roman"/>
          <w:sz w:val="18"/>
          <w:szCs w:val="18"/>
        </w:rPr>
      </w:pPr>
    </w:p>
    <w:p w:rsidR="00DA66C8" w:rsidRPr="006D7AC6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Style w:val="21"/>
          <w:rFonts w:eastAsiaTheme="minorHAnsi"/>
          <w:sz w:val="28"/>
          <w:szCs w:val="28"/>
        </w:rPr>
      </w:pPr>
      <w:r w:rsidRPr="006D7AC6">
        <w:rPr>
          <w:rStyle w:val="21"/>
          <w:rFonts w:eastAsiaTheme="minorHAnsi"/>
          <w:sz w:val="28"/>
          <w:szCs w:val="28"/>
        </w:rPr>
        <w:t>Риски природных и техногенных чрезвычайных ситуаций, возникающие в процессе глобального изменения климата, хозяйственной деятельности или в</w:t>
      </w:r>
      <w:r>
        <w:rPr>
          <w:rStyle w:val="21"/>
          <w:rFonts w:eastAsiaTheme="minorHAnsi"/>
          <w:szCs w:val="28"/>
        </w:rPr>
        <w:t xml:space="preserve"> </w:t>
      </w:r>
      <w:r w:rsidRPr="006D7AC6">
        <w:rPr>
          <w:rStyle w:val="21"/>
          <w:rFonts w:eastAsiaTheme="minorHAnsi"/>
          <w:sz w:val="28"/>
          <w:szCs w:val="28"/>
        </w:rPr>
        <w:t xml:space="preserve">результате крупных техногенных аварий и катастроф, несут значительную угрозу для населения и объектов экономики. </w:t>
      </w:r>
    </w:p>
    <w:p w:rsidR="00DA66C8" w:rsidRPr="005A7A0A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szCs w:val="28"/>
        </w:rPr>
      </w:pPr>
      <w:r w:rsidRPr="005A7A0A">
        <w:rPr>
          <w:szCs w:val="28"/>
        </w:rPr>
        <w:t>В местах массового отдыха людей на водоёмах, необорудованных пляжах</w:t>
      </w:r>
      <w:r>
        <w:rPr>
          <w:szCs w:val="28"/>
        </w:rPr>
        <w:t xml:space="preserve"> </w:t>
      </w:r>
      <w:r w:rsidRPr="005A7A0A">
        <w:rPr>
          <w:szCs w:val="28"/>
        </w:rPr>
        <w:t xml:space="preserve">в летнее время устанавливаются знаки – </w:t>
      </w:r>
      <w:proofErr w:type="gramStart"/>
      <w:r w:rsidRPr="005A7A0A">
        <w:rPr>
          <w:szCs w:val="28"/>
        </w:rPr>
        <w:t>аншлаги</w:t>
      </w:r>
      <w:r>
        <w:rPr>
          <w:szCs w:val="28"/>
        </w:rPr>
        <w:t xml:space="preserve"> о запрете</w:t>
      </w:r>
      <w:proofErr w:type="gramEnd"/>
      <w:r>
        <w:rPr>
          <w:szCs w:val="28"/>
        </w:rPr>
        <w:t xml:space="preserve"> купания,</w:t>
      </w:r>
      <w:r w:rsidRPr="005A7A0A">
        <w:rPr>
          <w:szCs w:val="28"/>
        </w:rPr>
        <w:t xml:space="preserve"> в зимнее время – о запрете выхода на лёд.</w:t>
      </w:r>
    </w:p>
    <w:p w:rsidR="00DA66C8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szCs w:val="28"/>
        </w:rPr>
      </w:pPr>
      <w:r w:rsidRPr="005A7A0A">
        <w:rPr>
          <w:szCs w:val="28"/>
        </w:rPr>
        <w:t xml:space="preserve">Ежегодно организуются в местах массового отдыха людей на водных объектах проведение обследования и </w:t>
      </w:r>
      <w:r>
        <w:rPr>
          <w:szCs w:val="28"/>
        </w:rPr>
        <w:t xml:space="preserve">рейды профилактического характера, направленные на предупреждения несчастных случаев на воде. </w:t>
      </w:r>
    </w:p>
    <w:p w:rsidR="00DA66C8" w:rsidRPr="00B514D6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cs="Times New Roman"/>
          <w:b/>
          <w:sz w:val="16"/>
          <w:szCs w:val="16"/>
        </w:rPr>
      </w:pPr>
    </w:p>
    <w:p w:rsidR="00DA66C8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Style w:val="aa"/>
          <w:rFonts w:cs="Times New Roman"/>
          <w:bCs w:val="0"/>
          <w:szCs w:val="28"/>
        </w:rPr>
      </w:pPr>
      <w:r w:rsidRPr="00CF0751">
        <w:rPr>
          <w:szCs w:val="28"/>
        </w:rPr>
        <w:t xml:space="preserve">Разработка </w:t>
      </w:r>
      <w:r w:rsidRPr="00CF0751">
        <w:rPr>
          <w:rFonts w:cs="Calibri"/>
          <w:szCs w:val="28"/>
        </w:rPr>
        <w:t>комплекса процессных мероприятий</w:t>
      </w:r>
      <w:r w:rsidRPr="00CF0751">
        <w:rPr>
          <w:szCs w:val="28"/>
        </w:rPr>
        <w:t xml:space="preserve"> обусловлена необходимостью </w:t>
      </w:r>
      <w:r w:rsidRPr="00CF0751">
        <w:rPr>
          <w:rStyle w:val="aa"/>
          <w:b w:val="0"/>
          <w:szCs w:val="28"/>
        </w:rPr>
        <w:t>осуществления мероприятий</w:t>
      </w:r>
      <w:r w:rsidRPr="00CF0751">
        <w:rPr>
          <w:rStyle w:val="aa"/>
          <w:szCs w:val="28"/>
        </w:rPr>
        <w:t xml:space="preserve"> </w:t>
      </w:r>
      <w:r w:rsidRPr="00CF0751">
        <w:rPr>
          <w:szCs w:val="28"/>
        </w:rPr>
        <w:t>по выполнению задач г</w:t>
      </w:r>
      <w:r>
        <w:rPr>
          <w:szCs w:val="28"/>
        </w:rPr>
        <w:t>ражданской обороны в МО город Волхов</w:t>
      </w:r>
      <w:r w:rsidRPr="00CF0751">
        <w:rPr>
          <w:szCs w:val="28"/>
        </w:rPr>
        <w:t>.</w:t>
      </w:r>
    </w:p>
    <w:p w:rsidR="00DA66C8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cs="Times New Roman"/>
          <w:b/>
          <w:szCs w:val="28"/>
        </w:rPr>
      </w:pPr>
      <w:r w:rsidRPr="00CF0751">
        <w:rPr>
          <w:rFonts w:cs="Calibri"/>
          <w:szCs w:val="28"/>
        </w:rPr>
        <w:t>Комплексом процессных мероприятий</w:t>
      </w:r>
      <w:r w:rsidRPr="00CF0751">
        <w:rPr>
          <w:szCs w:val="28"/>
        </w:rPr>
        <w:t xml:space="preserve"> предусматривается создание условий для планирования и выполнения мероприятий гражданской обороны. Обеспечение безопасности жизнедеятельности населения на территории поселения в период военных конфликтов или вследствие этих конфликтов является одним из элементов единой системы подготовки населения в области гражданской обороны. </w:t>
      </w:r>
    </w:p>
    <w:p w:rsidR="00DA66C8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szCs w:val="28"/>
        </w:rPr>
      </w:pPr>
      <w:r w:rsidRPr="00CF0751">
        <w:rPr>
          <w:szCs w:val="28"/>
        </w:rPr>
        <w:t xml:space="preserve">Механизмом реализации </w:t>
      </w:r>
      <w:r w:rsidRPr="00CF0751">
        <w:rPr>
          <w:rFonts w:cs="Calibri"/>
          <w:szCs w:val="28"/>
        </w:rPr>
        <w:t>комплекса процессных мероприятий</w:t>
      </w:r>
      <w:r w:rsidRPr="00CF0751">
        <w:rPr>
          <w:szCs w:val="28"/>
        </w:rPr>
        <w:t xml:space="preserve"> является комплекс мероприятий по подготовке к защите и по защите населения, материальных и культурных ценностей на территории</w:t>
      </w:r>
      <w:r>
        <w:rPr>
          <w:szCs w:val="28"/>
        </w:rPr>
        <w:t xml:space="preserve"> МО город Волхов</w:t>
      </w:r>
      <w:r w:rsidRPr="00CF0751">
        <w:rPr>
          <w:szCs w:val="28"/>
        </w:rPr>
        <w:t xml:space="preserve"> от опасностей, возникающих при ведении военных конфликтов или вследствие этих конфликтов. </w:t>
      </w:r>
    </w:p>
    <w:p w:rsidR="009F549C" w:rsidRDefault="009F549C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szCs w:val="28"/>
        </w:rPr>
      </w:pPr>
    </w:p>
    <w:p w:rsidR="00DA66C8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cs="Times New Roman"/>
          <w:b/>
          <w:szCs w:val="28"/>
        </w:rPr>
      </w:pPr>
      <w:r w:rsidRPr="00CF0751">
        <w:rPr>
          <w:szCs w:val="28"/>
        </w:rPr>
        <w:t xml:space="preserve">Разработка </w:t>
      </w:r>
      <w:r w:rsidRPr="00CF0751">
        <w:rPr>
          <w:rFonts w:cs="Calibri"/>
          <w:szCs w:val="28"/>
        </w:rPr>
        <w:t>комплекса процессных мероприятий</w:t>
      </w:r>
      <w:r w:rsidRPr="00CF0751">
        <w:rPr>
          <w:szCs w:val="28"/>
        </w:rPr>
        <w:t xml:space="preserve"> обусловлена необходимостью соблюдения Правил пожарной безопасности в целях защиты жизни и здоровья граждан, культурных ценностей, имущества учреждений культуры, образовательных учреждений, физических и юридических лиц, муниципального имущества, охраны окружающей среды.</w:t>
      </w:r>
    </w:p>
    <w:p w:rsidR="00DA66C8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cs="Times New Roman"/>
          <w:b/>
          <w:szCs w:val="28"/>
        </w:rPr>
      </w:pPr>
      <w:r w:rsidRPr="00CF0751">
        <w:rPr>
          <w:rFonts w:cs="Calibri"/>
          <w:szCs w:val="28"/>
        </w:rPr>
        <w:t>Комплексом процессных мероприятий</w:t>
      </w:r>
      <w:r w:rsidRPr="00CF0751">
        <w:rPr>
          <w:szCs w:val="28"/>
        </w:rPr>
        <w:t xml:space="preserve"> предусматривается обеспечение выполнения требований пожарной безопасности, обеспечение первичных мер пожарной безопасности в границах </w:t>
      </w:r>
      <w:r>
        <w:rPr>
          <w:szCs w:val="28"/>
        </w:rPr>
        <w:t>МО город Волхов</w:t>
      </w:r>
      <w:r w:rsidRPr="00CF0751">
        <w:rPr>
          <w:szCs w:val="28"/>
        </w:rPr>
        <w:t>, обеспечение выполнения предписаний государственных инспекторов по пожарному надзору.</w:t>
      </w:r>
    </w:p>
    <w:p w:rsidR="00DA66C8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szCs w:val="28"/>
        </w:rPr>
      </w:pPr>
      <w:r w:rsidRPr="00CF0751">
        <w:rPr>
          <w:szCs w:val="28"/>
        </w:rPr>
        <w:t xml:space="preserve">Механизмом реализации является комплекс </w:t>
      </w:r>
      <w:r w:rsidRPr="00CF0751">
        <w:rPr>
          <w:rFonts w:cs="Calibri"/>
          <w:szCs w:val="28"/>
        </w:rPr>
        <w:t>процессных мероприятий</w:t>
      </w:r>
      <w:r w:rsidRPr="00CF0751">
        <w:rPr>
          <w:szCs w:val="28"/>
        </w:rPr>
        <w:t>, обеспечивающих создание системы пожарной безопасности, направленный на предотвращение воздействия на людей опасных факторов пожара, в том числе их вторичных проявлений.</w:t>
      </w:r>
    </w:p>
    <w:p w:rsidR="00DA66C8" w:rsidRDefault="00DA66C8" w:rsidP="00D3334E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901533" w:rsidRDefault="00D604C8" w:rsidP="00D3334E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val="en-US" w:eastAsia="ru-RU"/>
        </w:rPr>
        <w:lastRenderedPageBreak/>
        <w:t>III</w:t>
      </w:r>
      <w:r w:rsidR="00901533" w:rsidRPr="00901533">
        <w:rPr>
          <w:rFonts w:eastAsia="Times New Roman" w:cs="Times New Roman"/>
          <w:b/>
          <w:szCs w:val="28"/>
          <w:lang w:eastAsia="ru-RU"/>
        </w:rPr>
        <w:t>. Цел</w:t>
      </w:r>
      <w:r>
        <w:rPr>
          <w:rFonts w:eastAsia="Times New Roman" w:cs="Times New Roman"/>
          <w:b/>
          <w:szCs w:val="28"/>
          <w:lang w:eastAsia="ru-RU"/>
        </w:rPr>
        <w:t xml:space="preserve">и, </w:t>
      </w:r>
      <w:proofErr w:type="gramStart"/>
      <w:r>
        <w:rPr>
          <w:rFonts w:eastAsia="Times New Roman" w:cs="Times New Roman"/>
          <w:b/>
          <w:szCs w:val="28"/>
          <w:lang w:eastAsia="ru-RU"/>
        </w:rPr>
        <w:t xml:space="preserve">задачи </w:t>
      </w:r>
      <w:r w:rsidR="00901533" w:rsidRPr="00901533">
        <w:rPr>
          <w:rFonts w:eastAsia="Times New Roman" w:cs="Times New Roman"/>
          <w:b/>
          <w:szCs w:val="28"/>
          <w:lang w:eastAsia="ru-RU"/>
        </w:rPr>
        <w:t xml:space="preserve"> муниципальной</w:t>
      </w:r>
      <w:proofErr w:type="gramEnd"/>
      <w:r w:rsidR="00901533" w:rsidRPr="00901533">
        <w:rPr>
          <w:rFonts w:eastAsia="Times New Roman" w:cs="Times New Roman"/>
          <w:b/>
          <w:szCs w:val="28"/>
          <w:lang w:eastAsia="ru-RU"/>
        </w:rPr>
        <w:t xml:space="preserve"> программы</w:t>
      </w:r>
    </w:p>
    <w:p w:rsidR="00703E58" w:rsidRDefault="00703E58" w:rsidP="00D3334E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szCs w:val="28"/>
        </w:rPr>
      </w:pPr>
    </w:p>
    <w:p w:rsidR="00DA66C8" w:rsidRPr="002A2A18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szCs w:val="28"/>
        </w:rPr>
      </w:pPr>
      <w:r w:rsidRPr="001D2955">
        <w:rPr>
          <w:szCs w:val="28"/>
        </w:rPr>
        <w:t>Муниципальная программа разработана в соответствии с Концепцией общественной безопасности в Российской Федерации,</w:t>
      </w:r>
      <w:r>
        <w:rPr>
          <w:szCs w:val="28"/>
        </w:rPr>
        <w:t xml:space="preserve"> </w:t>
      </w:r>
      <w:r w:rsidRPr="001D2955">
        <w:rPr>
          <w:szCs w:val="28"/>
        </w:rPr>
        <w:t xml:space="preserve">утвержденной Президентом Российской Федерации 14.11.2013г. </w:t>
      </w:r>
      <w:r>
        <w:rPr>
          <w:szCs w:val="28"/>
        </w:rPr>
        <w:t>№</w:t>
      </w:r>
      <w:r w:rsidRPr="001D2955">
        <w:rPr>
          <w:szCs w:val="28"/>
        </w:rPr>
        <w:t xml:space="preserve"> Пр-2685</w:t>
      </w:r>
      <w:r>
        <w:rPr>
          <w:szCs w:val="28"/>
        </w:rPr>
        <w:t xml:space="preserve">, </w:t>
      </w:r>
      <w:r w:rsidRPr="001D2955">
        <w:rPr>
          <w:szCs w:val="28"/>
        </w:rPr>
        <w:t xml:space="preserve">государственной программой Ленинградской области </w:t>
      </w:r>
      <w:r>
        <w:rPr>
          <w:szCs w:val="28"/>
        </w:rPr>
        <w:t>«</w:t>
      </w:r>
      <w:r w:rsidRPr="001D2955">
        <w:rPr>
          <w:szCs w:val="28"/>
        </w:rPr>
        <w:t>Безопасность</w:t>
      </w:r>
      <w:r>
        <w:rPr>
          <w:szCs w:val="28"/>
        </w:rPr>
        <w:t xml:space="preserve"> </w:t>
      </w:r>
      <w:r w:rsidRPr="001D2955">
        <w:rPr>
          <w:szCs w:val="28"/>
        </w:rPr>
        <w:t>Ленинградской области</w:t>
      </w:r>
      <w:r>
        <w:rPr>
          <w:szCs w:val="28"/>
        </w:rPr>
        <w:t>», утвержденной постановлением Прави</w:t>
      </w:r>
      <w:r w:rsidRPr="001D2955">
        <w:rPr>
          <w:szCs w:val="28"/>
        </w:rPr>
        <w:t>тельства Ленинградской</w:t>
      </w:r>
      <w:r>
        <w:rPr>
          <w:szCs w:val="28"/>
        </w:rPr>
        <w:t xml:space="preserve"> </w:t>
      </w:r>
      <w:r w:rsidRPr="001D2955">
        <w:rPr>
          <w:szCs w:val="28"/>
        </w:rPr>
        <w:t>области</w:t>
      </w:r>
      <w:r>
        <w:rPr>
          <w:szCs w:val="28"/>
        </w:rPr>
        <w:t xml:space="preserve"> </w:t>
      </w:r>
      <w:r w:rsidRPr="001D2955">
        <w:rPr>
          <w:szCs w:val="28"/>
        </w:rPr>
        <w:t>от</w:t>
      </w:r>
      <w:r>
        <w:rPr>
          <w:szCs w:val="28"/>
        </w:rPr>
        <w:t xml:space="preserve"> 14</w:t>
      </w:r>
      <w:r w:rsidRPr="001D2955">
        <w:rPr>
          <w:szCs w:val="28"/>
        </w:rPr>
        <w:t>.1</w:t>
      </w:r>
      <w:r>
        <w:rPr>
          <w:szCs w:val="28"/>
        </w:rPr>
        <w:t>1</w:t>
      </w:r>
      <w:r w:rsidRPr="001D2955">
        <w:rPr>
          <w:szCs w:val="28"/>
        </w:rPr>
        <w:t>.201</w:t>
      </w:r>
      <w:r>
        <w:rPr>
          <w:szCs w:val="28"/>
        </w:rPr>
        <w:t>3</w:t>
      </w:r>
      <w:r w:rsidRPr="001D2955">
        <w:rPr>
          <w:szCs w:val="28"/>
        </w:rPr>
        <w:t>г.</w:t>
      </w:r>
      <w:r>
        <w:rPr>
          <w:szCs w:val="28"/>
        </w:rPr>
        <w:t xml:space="preserve"> № 396 (с изменениями)</w:t>
      </w:r>
      <w:r w:rsidRPr="001D2955">
        <w:rPr>
          <w:szCs w:val="28"/>
        </w:rPr>
        <w:t>.</w:t>
      </w:r>
    </w:p>
    <w:p w:rsidR="00DA66C8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szCs w:val="28"/>
        </w:rPr>
      </w:pPr>
      <w:proofErr w:type="gramStart"/>
      <w:r w:rsidRPr="00045DE3">
        <w:rPr>
          <w:szCs w:val="28"/>
        </w:rPr>
        <w:t>Основные цели и задачи муниципальной программы, а также перспективы развития экономической активности МО город Волхов Волховского</w:t>
      </w:r>
      <w:r>
        <w:rPr>
          <w:szCs w:val="28"/>
        </w:rPr>
        <w:t xml:space="preserve"> м</w:t>
      </w:r>
      <w:r w:rsidRPr="00045DE3">
        <w:rPr>
          <w:szCs w:val="28"/>
        </w:rPr>
        <w:t xml:space="preserve">униципального района сформированы на основе Стратегии социально-экономического развития </w:t>
      </w:r>
      <w:r w:rsidRPr="00B648CA">
        <w:rPr>
          <w:szCs w:val="28"/>
        </w:rPr>
        <w:t>МО Волховский муниципальный район на период до 2030 года и плана мероприятий по реализации Стратегии, утвержденной решением</w:t>
      </w:r>
      <w:r>
        <w:rPr>
          <w:szCs w:val="28"/>
        </w:rPr>
        <w:t xml:space="preserve">  </w:t>
      </w:r>
      <w:r w:rsidRPr="00B648CA">
        <w:rPr>
          <w:szCs w:val="28"/>
        </w:rPr>
        <w:t>Совета</w:t>
      </w:r>
      <w:r>
        <w:rPr>
          <w:szCs w:val="28"/>
        </w:rPr>
        <w:t xml:space="preserve">  </w:t>
      </w:r>
      <w:r w:rsidRPr="00B648CA">
        <w:rPr>
          <w:szCs w:val="28"/>
        </w:rPr>
        <w:t>депутатов</w:t>
      </w:r>
      <w:r>
        <w:rPr>
          <w:szCs w:val="28"/>
        </w:rPr>
        <w:t xml:space="preserve">  </w:t>
      </w:r>
      <w:r w:rsidRPr="00B648CA">
        <w:rPr>
          <w:szCs w:val="28"/>
        </w:rPr>
        <w:t>Волховского</w:t>
      </w:r>
      <w:r>
        <w:rPr>
          <w:szCs w:val="28"/>
        </w:rPr>
        <w:t xml:space="preserve"> </w:t>
      </w:r>
      <w:r w:rsidRPr="00B648CA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B648CA">
        <w:rPr>
          <w:szCs w:val="28"/>
        </w:rPr>
        <w:t>района</w:t>
      </w:r>
      <w:r>
        <w:rPr>
          <w:szCs w:val="28"/>
        </w:rPr>
        <w:t xml:space="preserve"> </w:t>
      </w:r>
      <w:r w:rsidRPr="00B648CA">
        <w:rPr>
          <w:szCs w:val="28"/>
        </w:rPr>
        <w:t>№ 97</w:t>
      </w:r>
      <w:r>
        <w:rPr>
          <w:szCs w:val="28"/>
        </w:rPr>
        <w:t xml:space="preserve"> </w:t>
      </w:r>
      <w:r w:rsidRPr="00B648CA">
        <w:rPr>
          <w:szCs w:val="28"/>
        </w:rPr>
        <w:t>от 20 декабря 2017 года.</w:t>
      </w:r>
      <w:proofErr w:type="gramEnd"/>
    </w:p>
    <w:p w:rsidR="00DA66C8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bCs/>
          <w:szCs w:val="28"/>
        </w:rPr>
      </w:pPr>
      <w:r>
        <w:rPr>
          <w:szCs w:val="28"/>
        </w:rPr>
        <w:t>Стратегическое направление</w:t>
      </w:r>
      <w:r w:rsidRPr="00045DE3">
        <w:rPr>
          <w:szCs w:val="28"/>
        </w:rPr>
        <w:t xml:space="preserve"> развития Волховского муниципального района</w:t>
      </w:r>
      <w:r>
        <w:rPr>
          <w:szCs w:val="28"/>
        </w:rPr>
        <w:t xml:space="preserve"> </w:t>
      </w:r>
      <w:r w:rsidRPr="00045DE3">
        <w:rPr>
          <w:szCs w:val="28"/>
        </w:rPr>
        <w:t>на</w:t>
      </w:r>
      <w:r>
        <w:rPr>
          <w:szCs w:val="28"/>
        </w:rPr>
        <w:t xml:space="preserve"> </w:t>
      </w:r>
      <w:r w:rsidRPr="00045DE3">
        <w:rPr>
          <w:szCs w:val="28"/>
        </w:rPr>
        <w:t>долгосрочную перспективу - п</w:t>
      </w:r>
      <w:r w:rsidRPr="00045DE3">
        <w:rPr>
          <w:bCs/>
          <w:szCs w:val="28"/>
        </w:rPr>
        <w:t xml:space="preserve">овышение качества жизни </w:t>
      </w:r>
      <w:r w:rsidRPr="00E646D6">
        <w:rPr>
          <w:bCs/>
          <w:szCs w:val="28"/>
        </w:rPr>
        <w:t>населения.</w:t>
      </w:r>
      <w:r>
        <w:rPr>
          <w:bCs/>
          <w:szCs w:val="28"/>
        </w:rPr>
        <w:t xml:space="preserve"> </w:t>
      </w:r>
    </w:p>
    <w:p w:rsidR="00DA66C8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703E58">
        <w:rPr>
          <w:b/>
          <w:bCs/>
          <w:szCs w:val="28"/>
        </w:rPr>
        <w:t>Цель:</w:t>
      </w:r>
      <w:r w:rsidRPr="00B626A7">
        <w:rPr>
          <w:rFonts w:eastAsia="Calibri" w:cs="Times New Roman"/>
          <w:sz w:val="24"/>
          <w:szCs w:val="24"/>
        </w:rPr>
        <w:t xml:space="preserve"> </w:t>
      </w:r>
      <w:r w:rsidRPr="00F93F12">
        <w:rPr>
          <w:rFonts w:eastAsia="Times New Roman" w:cs="Times New Roman"/>
          <w:szCs w:val="28"/>
          <w:lang w:eastAsia="ru-RU"/>
        </w:rPr>
        <w:t>Создание эффективной системы общественной безопасности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93F12">
        <w:rPr>
          <w:rFonts w:eastAsia="Times New Roman" w:cs="Times New Roman"/>
          <w:szCs w:val="28"/>
          <w:lang w:eastAsia="ru-RU"/>
        </w:rPr>
        <w:t>и правопорядка на территории МО город Волхов Волховского муниципального района</w:t>
      </w:r>
      <w:r>
        <w:rPr>
          <w:rFonts w:eastAsia="Times New Roman" w:cs="Times New Roman"/>
          <w:szCs w:val="28"/>
          <w:lang w:eastAsia="ru-RU"/>
        </w:rPr>
        <w:t>.</w:t>
      </w:r>
    </w:p>
    <w:p w:rsidR="00DA66C8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szCs w:val="28"/>
        </w:rPr>
      </w:pPr>
      <w:r>
        <w:rPr>
          <w:rFonts w:eastAsia="Arial" w:cs="Times New Roman"/>
          <w:b/>
          <w:szCs w:val="28"/>
        </w:rPr>
        <w:t xml:space="preserve"> Задачи муниципальной программы:</w:t>
      </w:r>
    </w:p>
    <w:p w:rsidR="00DA66C8" w:rsidRPr="00B626A7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szCs w:val="28"/>
        </w:rPr>
      </w:pPr>
      <w:r w:rsidRPr="00B626A7">
        <w:rPr>
          <w:rFonts w:cs="Times New Roman"/>
          <w:szCs w:val="28"/>
        </w:rPr>
        <w:t>1. Обеспечение правопорядка и профилактика правонарушений в МО город Волхов</w:t>
      </w:r>
      <w:r>
        <w:rPr>
          <w:rFonts w:cs="Times New Roman"/>
          <w:szCs w:val="28"/>
        </w:rPr>
        <w:t>.</w:t>
      </w:r>
    </w:p>
    <w:p w:rsidR="00DA66C8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sz w:val="24"/>
          <w:szCs w:val="24"/>
        </w:rPr>
      </w:pPr>
      <w:r w:rsidRPr="00B626A7">
        <w:rPr>
          <w:szCs w:val="28"/>
        </w:rPr>
        <w:t>2. Обеспечение выполнения мероприятий по ГО, предупреждению и ликвидации ЧС</w:t>
      </w:r>
      <w:r>
        <w:rPr>
          <w:szCs w:val="28"/>
        </w:rPr>
        <w:t xml:space="preserve"> </w:t>
      </w:r>
      <w:r w:rsidRPr="00B626A7">
        <w:rPr>
          <w:szCs w:val="28"/>
        </w:rPr>
        <w:t>природного и техногенного характера, пожаров, происшествий на водных объектах</w:t>
      </w:r>
      <w:r w:rsidRPr="0096643D">
        <w:rPr>
          <w:sz w:val="24"/>
          <w:szCs w:val="24"/>
        </w:rPr>
        <w:t>.</w:t>
      </w:r>
    </w:p>
    <w:p w:rsidR="00DA66C8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sz w:val="24"/>
          <w:szCs w:val="24"/>
        </w:rPr>
      </w:pPr>
    </w:p>
    <w:p w:rsidR="00DA66C8" w:rsidRDefault="00DA66C8" w:rsidP="00A81666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0"/>
        <w:jc w:val="center"/>
        <w:rPr>
          <w:rFonts w:eastAsia="Times New Roman" w:cs="Times New Roman"/>
          <w:b/>
          <w:color w:val="000000" w:themeColor="text1"/>
          <w:szCs w:val="28"/>
          <w:lang w:eastAsia="zh-CN"/>
        </w:rPr>
      </w:pPr>
      <w:r w:rsidRPr="00397035">
        <w:rPr>
          <w:rFonts w:eastAsia="Times New Roman" w:cs="Times New Roman"/>
          <w:b/>
          <w:color w:val="000000" w:themeColor="text1"/>
          <w:szCs w:val="28"/>
          <w:lang w:val="en-US" w:eastAsia="zh-CN"/>
        </w:rPr>
        <w:t>IV</w:t>
      </w:r>
      <w:r w:rsidRPr="00397035">
        <w:rPr>
          <w:rFonts w:eastAsia="Times New Roman" w:cs="Times New Roman"/>
          <w:b/>
          <w:color w:val="000000" w:themeColor="text1"/>
          <w:szCs w:val="28"/>
          <w:lang w:eastAsia="zh-CN"/>
        </w:rPr>
        <w:t>.</w:t>
      </w:r>
      <w:r>
        <w:rPr>
          <w:rFonts w:eastAsia="Times New Roman" w:cs="Times New Roman"/>
          <w:b/>
          <w:color w:val="000000" w:themeColor="text1"/>
          <w:szCs w:val="28"/>
          <w:lang w:eastAsia="zh-CN"/>
        </w:rPr>
        <w:t xml:space="preserve"> </w:t>
      </w:r>
      <w:r w:rsidRPr="00397035">
        <w:rPr>
          <w:rFonts w:eastAsia="Times New Roman" w:cs="Times New Roman"/>
          <w:b/>
          <w:color w:val="000000" w:themeColor="text1"/>
          <w:szCs w:val="28"/>
          <w:lang w:eastAsia="zh-CN"/>
        </w:rPr>
        <w:t>Информация о проектах, мероприятиях, направленных на достижение целей проектов, и комплексах процессных мероприятий</w:t>
      </w:r>
    </w:p>
    <w:p w:rsidR="0075647D" w:rsidRDefault="0075647D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center"/>
        <w:rPr>
          <w:rFonts w:eastAsia="Times New Roman" w:cs="Times New Roman"/>
          <w:b/>
          <w:color w:val="000000" w:themeColor="text1"/>
          <w:szCs w:val="28"/>
          <w:lang w:eastAsia="zh-CN"/>
        </w:rPr>
      </w:pPr>
    </w:p>
    <w:p w:rsidR="001355D7" w:rsidRPr="001355D7" w:rsidRDefault="0075647D" w:rsidP="001355D7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eastAsia="Times New Roman" w:cs="Times New Roman"/>
          <w:b/>
          <w:color w:val="000000" w:themeColor="text1"/>
          <w:szCs w:val="28"/>
          <w:lang w:eastAsia="zh-CN"/>
        </w:rPr>
      </w:pPr>
      <w:r>
        <w:rPr>
          <w:rFonts w:eastAsia="Times New Roman" w:cs="Times New Roman"/>
          <w:b/>
          <w:color w:val="000000" w:themeColor="text1"/>
          <w:szCs w:val="28"/>
          <w:lang w:eastAsia="zh-CN"/>
        </w:rPr>
        <w:t>1</w:t>
      </w:r>
      <w:r w:rsidRPr="001355D7">
        <w:rPr>
          <w:rFonts w:eastAsia="Times New Roman" w:cs="Times New Roman"/>
          <w:b/>
          <w:color w:val="000000" w:themeColor="text1"/>
          <w:szCs w:val="28"/>
          <w:lang w:eastAsia="zh-CN"/>
        </w:rPr>
        <w:t xml:space="preserve">. Комплекс проектных мероприятий </w:t>
      </w:r>
    </w:p>
    <w:p w:rsidR="0075647D" w:rsidRDefault="001355D7" w:rsidP="00A33D75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left"/>
        <w:rPr>
          <w:rFonts w:cs="Times New Roman"/>
          <w:b/>
          <w:szCs w:val="28"/>
        </w:rPr>
      </w:pPr>
      <w:r w:rsidRPr="001355D7">
        <w:rPr>
          <w:rFonts w:eastAsia="Times New Roman" w:cs="Times New Roman"/>
          <w:b/>
          <w:color w:val="000000" w:themeColor="text1"/>
          <w:szCs w:val="28"/>
          <w:lang w:eastAsia="zh-CN"/>
        </w:rPr>
        <w:t>1.</w:t>
      </w:r>
      <w:r>
        <w:rPr>
          <w:rFonts w:eastAsia="Times New Roman" w:cs="Times New Roman"/>
          <w:b/>
          <w:color w:val="000000" w:themeColor="text1"/>
          <w:szCs w:val="28"/>
          <w:lang w:eastAsia="zh-CN"/>
        </w:rPr>
        <w:t xml:space="preserve">1. </w:t>
      </w:r>
      <w:r w:rsidRPr="001355D7">
        <w:rPr>
          <w:rFonts w:cs="Times New Roman"/>
          <w:b/>
          <w:szCs w:val="28"/>
        </w:rPr>
        <w:t xml:space="preserve">Муниципальный проект МО город Волхов «Развитие подсистемы видеонаблюдения аппаратно-программного комплекса </w:t>
      </w:r>
      <w:r>
        <w:rPr>
          <w:rFonts w:cs="Times New Roman"/>
          <w:b/>
          <w:szCs w:val="28"/>
        </w:rPr>
        <w:t>а</w:t>
      </w:r>
      <w:r w:rsidRPr="001355D7">
        <w:rPr>
          <w:rFonts w:cs="Times New Roman"/>
          <w:b/>
          <w:szCs w:val="28"/>
        </w:rPr>
        <w:t>втоматизированной системы «Безопасный город»</w:t>
      </w:r>
    </w:p>
    <w:p w:rsidR="00C131B6" w:rsidRPr="00C131B6" w:rsidRDefault="00C131B6" w:rsidP="00F926D2">
      <w:pPr>
        <w:pStyle w:val="a7"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szCs w:val="28"/>
        </w:rPr>
      </w:pPr>
      <w:r w:rsidRPr="00C131B6">
        <w:rPr>
          <w:rFonts w:cs="Times New Roman"/>
          <w:szCs w:val="28"/>
        </w:rPr>
        <w:t xml:space="preserve">В целях обеспечения единого подхода к обеспечению информационного взаимодействия на территории Ленинградской области и с </w:t>
      </w:r>
      <w:r w:rsidRPr="00C131B6">
        <w:rPr>
          <w:rFonts w:eastAsia="Times New Roman" w:cs="Times New Roman"/>
          <w:iCs/>
          <w:color w:val="000000"/>
          <w:szCs w:val="28"/>
          <w:lang w:eastAsia="ru-RU"/>
        </w:rPr>
        <w:t>целью оперативного реагирования на чрезвычайные происшествия, уличные преступления, террористические акты, осуществления постоянного контроля передвижения автотранспорта и людей на территории МО г. Волхов необходим эффективный мониторинг текущей обстановки, в том числе – с помощью видеонаблюдения</w:t>
      </w:r>
      <w:r>
        <w:rPr>
          <w:rFonts w:eastAsia="Times New Roman" w:cs="Times New Roman"/>
          <w:iCs/>
          <w:color w:val="000000"/>
          <w:szCs w:val="28"/>
          <w:lang w:eastAsia="ru-RU"/>
        </w:rPr>
        <w:t>.</w:t>
      </w:r>
    </w:p>
    <w:p w:rsidR="009421CD" w:rsidRDefault="009421CD" w:rsidP="00F926D2">
      <w:pPr>
        <w:pStyle w:val="a7"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rFonts w:cs="Times New Roman"/>
          <w:szCs w:val="28"/>
        </w:rPr>
      </w:pPr>
      <w:r w:rsidRPr="00F52CC5">
        <w:t>Для расширения системы АПК АИС «Безопасный город»</w:t>
      </w:r>
      <w:r>
        <w:t xml:space="preserve"> в 2023 году</w:t>
      </w:r>
      <w:r w:rsidRPr="00F52CC5">
        <w:t xml:space="preserve">  разработана проектно-сметная документации на выполнение работ по расширению системы АПК АИС «Безопасный город» в г. Волхов: установке 68 новых видеокамер, замене 10 устаревших видеокамер, созданию                              </w:t>
      </w:r>
      <w:r w:rsidRPr="00F52CC5">
        <w:lastRenderedPageBreak/>
        <w:t>1 дополнительного рабочего места, замене серверного оборудования</w:t>
      </w:r>
      <w:r w:rsidR="00F926D2">
        <w:t xml:space="preserve">, установке </w:t>
      </w:r>
      <w:proofErr w:type="spellStart"/>
      <w:r w:rsidR="00F926D2">
        <w:t>видеостены</w:t>
      </w:r>
      <w:proofErr w:type="spellEnd"/>
      <w:r w:rsidRPr="00F52CC5">
        <w:t xml:space="preserve"> и т.д. За неимением достаточных сре</w:t>
      </w:r>
      <w:proofErr w:type="gramStart"/>
      <w:r w:rsidRPr="00F52CC5">
        <w:t>дств в б</w:t>
      </w:r>
      <w:proofErr w:type="gramEnd"/>
      <w:r w:rsidRPr="00F52CC5">
        <w:t xml:space="preserve">юджете Администрацией Волховского муниципального района </w:t>
      </w:r>
      <w:r w:rsidR="00F926D2">
        <w:t xml:space="preserve">в 2023 году </w:t>
      </w:r>
      <w:r w:rsidRPr="00F52CC5">
        <w:t>заключ</w:t>
      </w:r>
      <w:r w:rsidR="00F926D2">
        <w:t>ен</w:t>
      </w:r>
      <w:r w:rsidRPr="00F52CC5">
        <w:t xml:space="preserve"> долгосрочный контракт на </w:t>
      </w:r>
      <w:r w:rsidRPr="00F52CC5">
        <w:rPr>
          <w:szCs w:val="28"/>
        </w:rPr>
        <w:t>оказания услуги финансовой аренды (лизинга) для расширения АИС АПК «Безопасный город» город Волхов Волховского муниципального района Ленинградской области на 2023-2026 годы.</w:t>
      </w:r>
      <w:r>
        <w:rPr>
          <w:szCs w:val="28"/>
        </w:rPr>
        <w:t xml:space="preserve">                           </w:t>
      </w:r>
      <w:r>
        <w:rPr>
          <w:rFonts w:cs="Times New Roman"/>
          <w:szCs w:val="28"/>
        </w:rPr>
        <w:t xml:space="preserve">         </w:t>
      </w:r>
    </w:p>
    <w:p w:rsidR="009421CD" w:rsidRPr="001355D7" w:rsidRDefault="009421CD" w:rsidP="001355D7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eastAsia="Times New Roman" w:cs="Times New Roman"/>
          <w:b/>
          <w:color w:val="000000" w:themeColor="text1"/>
          <w:szCs w:val="28"/>
          <w:lang w:eastAsia="zh-CN"/>
        </w:rPr>
      </w:pPr>
    </w:p>
    <w:p w:rsidR="00DA66C8" w:rsidRPr="00B514D6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center"/>
        <w:rPr>
          <w:rFonts w:eastAsia="Times New Roman" w:cs="Times New Roman"/>
          <w:b/>
          <w:color w:val="000000" w:themeColor="text1"/>
          <w:sz w:val="16"/>
          <w:szCs w:val="16"/>
          <w:lang w:eastAsia="zh-CN"/>
        </w:rPr>
      </w:pPr>
    </w:p>
    <w:p w:rsidR="00DA66C8" w:rsidRDefault="00DA66C8" w:rsidP="00DA66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eastAsia="Times New Roman" w:cs="Times New Roman"/>
          <w:b/>
          <w:szCs w:val="28"/>
          <w:lang w:eastAsia="ru-RU"/>
        </w:rPr>
      </w:pPr>
      <w:r w:rsidRPr="00703E58">
        <w:rPr>
          <w:rFonts w:eastAsia="Times New Roman" w:cs="Times New Roman"/>
          <w:b/>
          <w:color w:val="000000" w:themeColor="text1"/>
          <w:szCs w:val="28"/>
          <w:lang w:eastAsia="zh-CN"/>
        </w:rPr>
        <w:t>1.</w:t>
      </w:r>
      <w:r>
        <w:rPr>
          <w:rFonts w:eastAsia="Times New Roman" w:cs="Times New Roman"/>
          <w:color w:val="000000" w:themeColor="text1"/>
          <w:szCs w:val="28"/>
          <w:lang w:eastAsia="zh-CN"/>
        </w:rPr>
        <w:t xml:space="preserve"> </w:t>
      </w:r>
      <w:r w:rsidRPr="00397035">
        <w:rPr>
          <w:b/>
          <w:bCs/>
          <w:szCs w:val="28"/>
        </w:rPr>
        <w:t xml:space="preserve">Комплекс процессных мероприятий </w:t>
      </w:r>
      <w:r>
        <w:rPr>
          <w:b/>
          <w:bCs/>
          <w:szCs w:val="28"/>
        </w:rPr>
        <w:t>«</w:t>
      </w:r>
      <w:r w:rsidRPr="00397035">
        <w:rPr>
          <w:b/>
          <w:bCs/>
          <w:szCs w:val="28"/>
        </w:rPr>
        <w:t>Реализация мероприятий по обеспечению правопорядка и профилактики правонарушений</w:t>
      </w:r>
      <w:r w:rsidR="009421CD">
        <w:rPr>
          <w:b/>
          <w:bCs/>
          <w:szCs w:val="28"/>
        </w:rPr>
        <w:t>»</w:t>
      </w:r>
    </w:p>
    <w:p w:rsidR="00DA66C8" w:rsidRPr="00CF0966" w:rsidRDefault="00DA66C8" w:rsidP="00DA66C8">
      <w:pPr>
        <w:pStyle w:val="a7"/>
        <w:widowControl w:val="0"/>
        <w:numPr>
          <w:ilvl w:val="1"/>
          <w:numId w:val="16"/>
        </w:num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left="0" w:firstLine="709"/>
        <w:rPr>
          <w:rFonts w:eastAsia="Times New Roman" w:cs="Times New Roman"/>
          <w:b/>
          <w:szCs w:val="28"/>
          <w:lang w:eastAsia="ru-RU"/>
        </w:rPr>
      </w:pPr>
      <w:r w:rsidRPr="00CF0966">
        <w:rPr>
          <w:rFonts w:eastAsia="Times New Roman" w:cs="Times New Roman"/>
          <w:b/>
          <w:szCs w:val="28"/>
          <w:lang w:eastAsia="ru-RU"/>
        </w:rPr>
        <w:t>Стимулирование участия граждан в охране общественного порядка.</w:t>
      </w:r>
    </w:p>
    <w:p w:rsidR="00DA66C8" w:rsidRPr="00B87BB8" w:rsidRDefault="00DA66C8" w:rsidP="00DA66C8">
      <w:pPr>
        <w:pStyle w:val="a7"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bCs/>
          <w:szCs w:val="28"/>
        </w:rPr>
      </w:pPr>
      <w:r w:rsidRPr="00B87BB8">
        <w:rPr>
          <w:rFonts w:eastAsia="Times New Roman" w:cs="Times New Roman"/>
          <w:szCs w:val="28"/>
          <w:lang w:eastAsia="ru-RU"/>
        </w:rPr>
        <w:t xml:space="preserve">Добровольная народная дружина </w:t>
      </w:r>
      <w:r>
        <w:rPr>
          <w:rFonts w:eastAsia="Times New Roman" w:cs="Times New Roman"/>
          <w:szCs w:val="28"/>
          <w:lang w:eastAsia="ru-RU"/>
        </w:rPr>
        <w:t xml:space="preserve">«Волхов» (далее - </w:t>
      </w:r>
      <w:r w:rsidRPr="00B87BB8">
        <w:rPr>
          <w:rFonts w:eastAsia="Times New Roman" w:cs="Times New Roman"/>
          <w:szCs w:val="28"/>
          <w:lang w:eastAsia="ru-RU"/>
        </w:rPr>
        <w:t xml:space="preserve">ДНД) организована в целях реализации требований </w:t>
      </w:r>
      <w:r w:rsidRPr="00B87BB8">
        <w:rPr>
          <w:color w:val="22272F"/>
          <w:szCs w:val="28"/>
        </w:rPr>
        <w:t>Федерального закона от 2 апреля 2014 г.</w:t>
      </w:r>
      <w:r>
        <w:rPr>
          <w:color w:val="22272F"/>
          <w:szCs w:val="28"/>
        </w:rPr>
        <w:t xml:space="preserve">  №</w:t>
      </w:r>
      <w:r w:rsidRPr="00B87BB8">
        <w:rPr>
          <w:color w:val="22272F"/>
          <w:szCs w:val="28"/>
        </w:rPr>
        <w:t xml:space="preserve"> 44-ФЗ </w:t>
      </w:r>
      <w:r>
        <w:rPr>
          <w:color w:val="22272F"/>
          <w:szCs w:val="28"/>
        </w:rPr>
        <w:t>«</w:t>
      </w:r>
      <w:r w:rsidRPr="00B87BB8">
        <w:rPr>
          <w:color w:val="22272F"/>
          <w:szCs w:val="28"/>
        </w:rPr>
        <w:t>Об участии граждан в охране общественного порядка</w:t>
      </w:r>
      <w:r>
        <w:rPr>
          <w:color w:val="22272F"/>
          <w:szCs w:val="28"/>
        </w:rPr>
        <w:t>»</w:t>
      </w:r>
      <w:r w:rsidRPr="00B87BB8">
        <w:rPr>
          <w:color w:val="22272F"/>
          <w:szCs w:val="28"/>
        </w:rPr>
        <w:t>.</w:t>
      </w:r>
    </w:p>
    <w:p w:rsidR="00DA66C8" w:rsidRDefault="00DA66C8" w:rsidP="00DA66C8">
      <w:pPr>
        <w:pStyle w:val="a7"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bCs/>
          <w:szCs w:val="28"/>
        </w:rPr>
      </w:pPr>
      <w:r>
        <w:t>При активном участии ДНД в мероприятиях по охране общественного порядка (патрулирование, дежурства, профилактические рейды и т. д.);</w:t>
      </w:r>
      <w:r w:rsidRPr="00B87BB8">
        <w:rPr>
          <w:bCs/>
          <w:szCs w:val="28"/>
        </w:rPr>
        <w:t xml:space="preserve"> в 2022 году было осуществлено 97 патрулирований общественных территорий города Волхов.</w:t>
      </w:r>
    </w:p>
    <w:p w:rsidR="00DA66C8" w:rsidRDefault="00DA66C8" w:rsidP="00DA66C8">
      <w:pPr>
        <w:pStyle w:val="a7"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</w:pPr>
      <w:r>
        <w:t>Материальное стимулирование членов народной дружины сконцентрировано на усиление заинтересованности в качественном и добросовестном исполнении обязанностей народных дружинников.</w:t>
      </w:r>
    </w:p>
    <w:p w:rsidR="00DA66C8" w:rsidRDefault="00DA66C8" w:rsidP="00DA66C8">
      <w:pPr>
        <w:pStyle w:val="a7"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rFonts w:cs="Times New Roman"/>
          <w:shd w:val="clear" w:color="auto" w:fill="FFFFFF"/>
        </w:rPr>
      </w:pPr>
      <w:r w:rsidRPr="00EB2ABC">
        <w:rPr>
          <w:rFonts w:cs="Times New Roman"/>
          <w:shd w:val="clear" w:color="auto" w:fill="FFFFFF"/>
        </w:rPr>
        <w:t>Материальное стимулирование граждан, являющихся членами народных д</w:t>
      </w:r>
      <w:r>
        <w:rPr>
          <w:rFonts w:cs="Times New Roman"/>
          <w:shd w:val="clear" w:color="auto" w:fill="FFFFFF"/>
        </w:rPr>
        <w:t>ружин, осуществляется за счет бюджета МО город Волхов.</w:t>
      </w:r>
    </w:p>
    <w:p w:rsidR="00DA66C8" w:rsidRDefault="00DA66C8" w:rsidP="00DA66C8">
      <w:pPr>
        <w:pStyle w:val="a7"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rFonts w:eastAsia="Times New Roman" w:cs="Times New Roman"/>
          <w:b/>
          <w:szCs w:val="28"/>
          <w:lang w:eastAsia="ru-RU"/>
        </w:rPr>
      </w:pPr>
      <w:r w:rsidRPr="00903834">
        <w:rPr>
          <w:b/>
          <w:bCs/>
          <w:szCs w:val="28"/>
        </w:rPr>
        <w:t>1.2</w:t>
      </w:r>
      <w:r w:rsidRPr="00903834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 w:rsidRPr="00903834">
        <w:rPr>
          <w:rFonts w:eastAsia="Times New Roman" w:cs="Times New Roman"/>
          <w:b/>
          <w:szCs w:val="28"/>
          <w:lang w:eastAsia="ru-RU"/>
        </w:rPr>
        <w:t xml:space="preserve">Эксплуатация в МО город Волхов аппаратно-программного комплекса автоматизированной системы </w:t>
      </w:r>
      <w:r>
        <w:rPr>
          <w:rFonts w:eastAsia="Times New Roman" w:cs="Times New Roman"/>
          <w:b/>
          <w:szCs w:val="28"/>
          <w:lang w:eastAsia="ru-RU"/>
        </w:rPr>
        <w:t>«</w:t>
      </w:r>
      <w:r w:rsidRPr="00903834">
        <w:rPr>
          <w:rFonts w:eastAsia="Times New Roman" w:cs="Times New Roman"/>
          <w:b/>
          <w:szCs w:val="28"/>
          <w:lang w:eastAsia="ru-RU"/>
        </w:rPr>
        <w:t>Безопасный город</w:t>
      </w:r>
      <w:r>
        <w:rPr>
          <w:rFonts w:eastAsia="Times New Roman" w:cs="Times New Roman"/>
          <w:b/>
          <w:szCs w:val="28"/>
          <w:lang w:eastAsia="ru-RU"/>
        </w:rPr>
        <w:t>».</w:t>
      </w:r>
    </w:p>
    <w:p w:rsidR="00DA66C8" w:rsidRDefault="00DA66C8" w:rsidP="00DA66C8">
      <w:pPr>
        <w:pStyle w:val="a7"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szCs w:val="28"/>
        </w:rPr>
      </w:pPr>
      <w:r w:rsidRPr="001C2C9E">
        <w:rPr>
          <w:szCs w:val="28"/>
        </w:rPr>
        <w:t>Совместная целенаправленная деятельность администрации Волховского</w:t>
      </w:r>
      <w:r>
        <w:rPr>
          <w:szCs w:val="28"/>
        </w:rPr>
        <w:t xml:space="preserve"> </w:t>
      </w:r>
      <w:r w:rsidRPr="001C2C9E">
        <w:rPr>
          <w:szCs w:val="28"/>
        </w:rPr>
        <w:t xml:space="preserve"> муниципального района, ОМВД России по Волховскому району, других </w:t>
      </w:r>
      <w:r>
        <w:rPr>
          <w:szCs w:val="28"/>
        </w:rPr>
        <w:t>территориальных отделов силовых ведом</w:t>
      </w:r>
      <w:proofErr w:type="gramStart"/>
      <w:r>
        <w:rPr>
          <w:szCs w:val="28"/>
        </w:rPr>
        <w:t>ств в сф</w:t>
      </w:r>
      <w:proofErr w:type="gramEnd"/>
      <w:r>
        <w:rPr>
          <w:szCs w:val="28"/>
        </w:rPr>
        <w:t xml:space="preserve">ере </w:t>
      </w:r>
      <w:r w:rsidRPr="001C2C9E">
        <w:rPr>
          <w:szCs w:val="28"/>
        </w:rPr>
        <w:t>профилактики правонарушени</w:t>
      </w:r>
      <w:r>
        <w:rPr>
          <w:szCs w:val="28"/>
        </w:rPr>
        <w:t xml:space="preserve">й оказали положительное влияние </w:t>
      </w:r>
      <w:r w:rsidRPr="001C2C9E">
        <w:rPr>
          <w:szCs w:val="28"/>
        </w:rPr>
        <w:t>на укрепление</w:t>
      </w:r>
      <w:r>
        <w:rPr>
          <w:szCs w:val="28"/>
        </w:rPr>
        <w:t xml:space="preserve">  </w:t>
      </w:r>
      <w:r w:rsidRPr="001C2C9E">
        <w:rPr>
          <w:szCs w:val="28"/>
        </w:rPr>
        <w:t xml:space="preserve">правопорядка и безопасности в городе. </w:t>
      </w:r>
    </w:p>
    <w:p w:rsidR="00DA66C8" w:rsidRDefault="00DA66C8" w:rsidP="00DA66C8">
      <w:pPr>
        <w:pStyle w:val="a7"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sz w:val="24"/>
          <w:szCs w:val="24"/>
        </w:rPr>
      </w:pPr>
      <w:r>
        <w:rPr>
          <w:szCs w:val="28"/>
        </w:rPr>
        <w:t xml:space="preserve"> По итогам 2022</w:t>
      </w:r>
      <w:r w:rsidRPr="001C2C9E">
        <w:rPr>
          <w:szCs w:val="28"/>
        </w:rPr>
        <w:t xml:space="preserve"> года криминальная обстановка на территории Волховского</w:t>
      </w:r>
      <w:r>
        <w:rPr>
          <w:szCs w:val="28"/>
        </w:rPr>
        <w:t xml:space="preserve"> </w:t>
      </w:r>
      <w:r w:rsidRPr="001C2C9E">
        <w:rPr>
          <w:szCs w:val="28"/>
        </w:rPr>
        <w:t>муниципального района не претерпела существенных изменений</w:t>
      </w:r>
      <w:r>
        <w:rPr>
          <w:szCs w:val="28"/>
        </w:rPr>
        <w:t>.</w:t>
      </w:r>
      <w:r w:rsidRPr="00096318">
        <w:rPr>
          <w:sz w:val="24"/>
          <w:szCs w:val="24"/>
        </w:rPr>
        <w:t xml:space="preserve"> </w:t>
      </w:r>
      <w:proofErr w:type="gramStart"/>
      <w:r w:rsidRPr="00B5328E">
        <w:rPr>
          <w:szCs w:val="28"/>
        </w:rPr>
        <w:t>За истекший период 2022 года на территории обслуживания ОМВД России по Волховскому району ЛО зарегистрировано 298 (-51)</w:t>
      </w:r>
      <w:r>
        <w:rPr>
          <w:szCs w:val="28"/>
        </w:rPr>
        <w:t xml:space="preserve"> </w:t>
      </w:r>
      <w:r w:rsidRPr="00B5328E">
        <w:rPr>
          <w:szCs w:val="28"/>
        </w:rPr>
        <w:t xml:space="preserve"> (-14,6%) преступлений совершенных в общественных местах, у/в 27,2%</w:t>
      </w:r>
      <w:r>
        <w:rPr>
          <w:szCs w:val="28"/>
        </w:rPr>
        <w:t xml:space="preserve"> </w:t>
      </w:r>
      <w:r w:rsidRPr="00B5328E">
        <w:rPr>
          <w:szCs w:val="28"/>
        </w:rPr>
        <w:t>(-1,8%), раскрыто 130 (-8,5%), у/в 29,5% (-5,9%), раскрываемость 40,8% (0,5%), в том числе 158 (-40) (-20,2%) преступлений совершенных на улицах, у/в 14,4% (-2,0%), раскрыто уличных преступлений 79 (-17) (-17,7%),</w:t>
      </w:r>
      <w:r>
        <w:rPr>
          <w:szCs w:val="28"/>
        </w:rPr>
        <w:t xml:space="preserve">  </w:t>
      </w:r>
      <w:r w:rsidRPr="00B5328E">
        <w:rPr>
          <w:szCs w:val="28"/>
        </w:rPr>
        <w:t>у/в 18,0</w:t>
      </w:r>
      <w:proofErr w:type="gramEnd"/>
      <w:r w:rsidRPr="00B5328E">
        <w:rPr>
          <w:szCs w:val="28"/>
        </w:rPr>
        <w:t>% (-5,9%), раскрываемость 47,0% (1,3%)</w:t>
      </w:r>
      <w:r>
        <w:rPr>
          <w:sz w:val="24"/>
          <w:szCs w:val="24"/>
        </w:rPr>
        <w:t xml:space="preserve">. </w:t>
      </w:r>
    </w:p>
    <w:p w:rsidR="00DA66C8" w:rsidRDefault="00DA66C8" w:rsidP="00AD3FBD">
      <w:pPr>
        <w:pStyle w:val="a7"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szCs w:val="28"/>
        </w:rPr>
      </w:pPr>
      <w:r w:rsidRPr="009A109F">
        <w:rPr>
          <w:szCs w:val="28"/>
        </w:rPr>
        <w:t xml:space="preserve">Применение автоматизированной информационной системы </w:t>
      </w:r>
      <w:r>
        <w:rPr>
          <w:szCs w:val="28"/>
        </w:rPr>
        <w:t>«</w:t>
      </w:r>
      <w:r w:rsidRPr="009A109F">
        <w:rPr>
          <w:szCs w:val="28"/>
        </w:rPr>
        <w:t>Безопа</w:t>
      </w:r>
      <w:r>
        <w:rPr>
          <w:szCs w:val="28"/>
        </w:rPr>
        <w:t>сный город» в г.Волхов</w:t>
      </w:r>
      <w:r w:rsidRPr="009A109F">
        <w:rPr>
          <w:szCs w:val="28"/>
        </w:rPr>
        <w:t xml:space="preserve">, безусловно, способствует профилактике преступлений, совершаемых в общественных местах и на улицах. </w:t>
      </w:r>
      <w:r>
        <w:rPr>
          <w:szCs w:val="28"/>
        </w:rPr>
        <w:t>В сегмент АИС АПК «Безопасный город» в городе Волхов входят центр мониторинга видеоинформации, 1 удаленное рабочее место в дежурной части ОМВД России по Волховскому району, 105 видеокамер.</w:t>
      </w:r>
    </w:p>
    <w:p w:rsidR="00DA66C8" w:rsidRDefault="00F926D2" w:rsidP="00AD3FBD">
      <w:pPr>
        <w:pStyle w:val="a7"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szCs w:val="28"/>
        </w:rPr>
      </w:pPr>
      <w:r>
        <w:rPr>
          <w:szCs w:val="28"/>
        </w:rPr>
        <w:lastRenderedPageBreak/>
        <w:t>А</w:t>
      </w:r>
      <w:r w:rsidR="00DA66C8" w:rsidRPr="00B648CA">
        <w:rPr>
          <w:szCs w:val="28"/>
        </w:rPr>
        <w:t>дминистрацией Волховского муниципального района</w:t>
      </w:r>
      <w:r>
        <w:rPr>
          <w:szCs w:val="28"/>
        </w:rPr>
        <w:t xml:space="preserve"> ежедневно </w:t>
      </w:r>
      <w:r w:rsidR="00DA66C8">
        <w:rPr>
          <w:szCs w:val="28"/>
        </w:rPr>
        <w:t xml:space="preserve"> </w:t>
      </w:r>
      <w:r w:rsidR="00DA66C8" w:rsidRPr="00B648CA">
        <w:rPr>
          <w:szCs w:val="28"/>
        </w:rPr>
        <w:t>направл</w:t>
      </w:r>
      <w:r>
        <w:rPr>
          <w:szCs w:val="28"/>
        </w:rPr>
        <w:t xml:space="preserve">яются </w:t>
      </w:r>
      <w:r w:rsidR="00DA66C8" w:rsidRPr="00B648CA">
        <w:rPr>
          <w:szCs w:val="28"/>
        </w:rPr>
        <w:t>в ОГИБДД ОМВД России по Волховскому району</w:t>
      </w:r>
      <w:r w:rsidR="00F14C82">
        <w:rPr>
          <w:szCs w:val="28"/>
        </w:rPr>
        <w:t xml:space="preserve"> видеоматериалы</w:t>
      </w:r>
      <w:r w:rsidR="00DA66C8" w:rsidRPr="00B648CA">
        <w:rPr>
          <w:szCs w:val="28"/>
        </w:rPr>
        <w:t xml:space="preserve"> </w:t>
      </w:r>
      <w:r w:rsidR="00F14C82">
        <w:rPr>
          <w:szCs w:val="28"/>
        </w:rPr>
        <w:t xml:space="preserve">о </w:t>
      </w:r>
      <w:proofErr w:type="gramStart"/>
      <w:r w:rsidR="00DA66C8" w:rsidRPr="00B648CA">
        <w:rPr>
          <w:szCs w:val="28"/>
        </w:rPr>
        <w:t>правонарушени</w:t>
      </w:r>
      <w:r w:rsidR="00F14C82">
        <w:rPr>
          <w:szCs w:val="28"/>
        </w:rPr>
        <w:t>ях</w:t>
      </w:r>
      <w:proofErr w:type="gramEnd"/>
      <w:r w:rsidR="00DA66C8" w:rsidRPr="00B648CA">
        <w:rPr>
          <w:szCs w:val="28"/>
        </w:rPr>
        <w:t xml:space="preserve"> о совершении</w:t>
      </w:r>
      <w:r w:rsidR="00DA66C8">
        <w:rPr>
          <w:szCs w:val="28"/>
        </w:rPr>
        <w:t xml:space="preserve"> </w:t>
      </w:r>
      <w:r w:rsidR="00DA66C8" w:rsidRPr="00B648CA">
        <w:rPr>
          <w:szCs w:val="28"/>
        </w:rPr>
        <w:t>административных правонарушений по линии</w:t>
      </w:r>
      <w:r w:rsidR="00DA66C8">
        <w:rPr>
          <w:szCs w:val="28"/>
        </w:rPr>
        <w:t xml:space="preserve"> </w:t>
      </w:r>
      <w:r w:rsidR="00DA66C8" w:rsidRPr="00B648CA">
        <w:rPr>
          <w:szCs w:val="28"/>
        </w:rPr>
        <w:t xml:space="preserve">безопасности дорожного движения. </w:t>
      </w:r>
    </w:p>
    <w:p w:rsidR="00A81666" w:rsidRDefault="00DA66C8" w:rsidP="00A81666">
      <w:pPr>
        <w:pStyle w:val="a7"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b/>
          <w:szCs w:val="28"/>
        </w:rPr>
      </w:pPr>
      <w:r w:rsidRPr="00903834">
        <w:rPr>
          <w:b/>
          <w:szCs w:val="28"/>
        </w:rPr>
        <w:t xml:space="preserve">1.3 Развитие и обслуживание в МО город Волхов аппаратно-программного комплекса автоматизированной системы </w:t>
      </w:r>
      <w:r>
        <w:rPr>
          <w:b/>
          <w:szCs w:val="28"/>
        </w:rPr>
        <w:t>«</w:t>
      </w:r>
      <w:r w:rsidRPr="00903834">
        <w:rPr>
          <w:b/>
          <w:szCs w:val="28"/>
        </w:rPr>
        <w:t>Безопасный город</w:t>
      </w:r>
      <w:r>
        <w:rPr>
          <w:b/>
          <w:szCs w:val="28"/>
        </w:rPr>
        <w:t>».</w:t>
      </w:r>
    </w:p>
    <w:p w:rsidR="00F14C82" w:rsidRDefault="00DA66C8" w:rsidP="00A81666">
      <w:pPr>
        <w:pStyle w:val="a7"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rFonts w:eastAsia="Andale Sans UI" w:cs="Times New Roman"/>
        </w:rPr>
      </w:pPr>
      <w:r>
        <w:rPr>
          <w:rFonts w:eastAsia="Andale Sans UI" w:cs="Times New Roman"/>
        </w:rPr>
        <w:t>Для поддержания работоспособности АПК «Безопасный город», предлагается продолжить техническое обслуживание и ремонт системы видеонаблюдения в местах массового пребывания граждан (правоохранительный сегмент) и его расширение, модернизация.</w:t>
      </w:r>
      <w:r w:rsidR="00D00AF3">
        <w:rPr>
          <w:rFonts w:eastAsia="Andale Sans UI" w:cs="Times New Roman"/>
        </w:rPr>
        <w:t xml:space="preserve">       </w:t>
      </w:r>
    </w:p>
    <w:p w:rsidR="00D00AF3" w:rsidRDefault="00D00AF3" w:rsidP="00A81666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8"/>
        <w:rPr>
          <w:rFonts w:cs="Times New Roman"/>
          <w:szCs w:val="28"/>
        </w:rPr>
      </w:pPr>
      <w:r w:rsidRPr="00D00AF3">
        <w:rPr>
          <w:rFonts w:cs="Times New Roman"/>
          <w:b/>
          <w:szCs w:val="28"/>
        </w:rPr>
        <w:t>1.4</w:t>
      </w:r>
      <w:r w:rsidR="00F14C82">
        <w:rPr>
          <w:rFonts w:cs="Times New Roman"/>
          <w:b/>
          <w:szCs w:val="28"/>
        </w:rPr>
        <w:t>.</w:t>
      </w:r>
      <w:r w:rsidRPr="00BC1395">
        <w:rPr>
          <w:rFonts w:cs="Times New Roman"/>
          <w:b/>
          <w:szCs w:val="28"/>
        </w:rPr>
        <w:t xml:space="preserve"> Услуги финансовой аренды (лизинга) для расширения АИС АПК «Безопасный город»</w:t>
      </w:r>
      <w:r>
        <w:rPr>
          <w:rFonts w:cs="Times New Roman"/>
          <w:b/>
          <w:szCs w:val="28"/>
        </w:rPr>
        <w:t>.</w:t>
      </w:r>
      <w:r w:rsidRPr="00BC1395">
        <w:rPr>
          <w:rFonts w:cs="Times New Roman"/>
          <w:szCs w:val="28"/>
        </w:rPr>
        <w:t xml:space="preserve">  </w:t>
      </w:r>
      <w:r>
        <w:rPr>
          <w:rFonts w:cs="Times New Roman"/>
          <w:szCs w:val="28"/>
        </w:rPr>
        <w:t xml:space="preserve">                                                                                                         </w:t>
      </w:r>
    </w:p>
    <w:p w:rsidR="00D00AF3" w:rsidRPr="00F52CC5" w:rsidRDefault="00D00AF3" w:rsidP="00AD3FBD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</w:pPr>
      <w:r w:rsidRPr="00F52CC5">
        <w:t>Для расширения системы АПК АИС «Безопасный город»</w:t>
      </w:r>
      <w:r>
        <w:t xml:space="preserve"> в 2023 году</w:t>
      </w:r>
      <w:r w:rsidRPr="00F52CC5">
        <w:t xml:space="preserve">  разработана проектно-сметная документации на выполнение работ по расширению системы АПК АИС «Безопасный город» в г. Волхов: установке 68 новых видеокамер, замене 10 устаревших видеокамер, созданию                              1 дополнительного рабочего места, замене серверного оборудования и т.д. </w:t>
      </w:r>
    </w:p>
    <w:p w:rsidR="00E8597F" w:rsidRDefault="00E8597F" w:rsidP="00AD3FBD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rFonts w:cs="Times New Roman"/>
          <w:b/>
          <w:szCs w:val="28"/>
        </w:rPr>
      </w:pPr>
      <w:r w:rsidRPr="00E8597F">
        <w:rPr>
          <w:rFonts w:cs="Times New Roman"/>
          <w:b/>
          <w:szCs w:val="28"/>
        </w:rPr>
        <w:t>1.5.</w:t>
      </w:r>
      <w:r w:rsidRPr="00904A86">
        <w:rPr>
          <w:rFonts w:cs="Times New Roman"/>
          <w:b/>
          <w:szCs w:val="28"/>
        </w:rPr>
        <w:t xml:space="preserve"> Подключение к  АПК АИС  «Безопасный город» «Умных остановок»</w:t>
      </w:r>
      <w:r>
        <w:rPr>
          <w:rFonts w:cs="Times New Roman"/>
          <w:b/>
          <w:szCs w:val="28"/>
        </w:rPr>
        <w:t>.</w:t>
      </w:r>
    </w:p>
    <w:p w:rsidR="00F14C82" w:rsidRDefault="00E8597F" w:rsidP="00AD3FBD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rFonts w:cs="Times New Roman"/>
          <w:szCs w:val="28"/>
        </w:rPr>
      </w:pPr>
      <w:proofErr w:type="gramStart"/>
      <w:r w:rsidRPr="00E8597F">
        <w:rPr>
          <w:rFonts w:cs="Times New Roman"/>
          <w:szCs w:val="28"/>
        </w:rPr>
        <w:t xml:space="preserve">На территории г.Волхов размещены 4 остановочных комплекса </w:t>
      </w:r>
      <w:r>
        <w:rPr>
          <w:rFonts w:cs="Times New Roman"/>
          <w:szCs w:val="28"/>
        </w:rPr>
        <w:t>с установленными видеокамерами, которые выведены к АПК АИС «Безопасный</w:t>
      </w:r>
      <w:r w:rsidR="00F14C82">
        <w:rPr>
          <w:rFonts w:cs="Times New Roman"/>
          <w:szCs w:val="28"/>
        </w:rPr>
        <w:t xml:space="preserve"> город».</w:t>
      </w:r>
      <w:proofErr w:type="gramEnd"/>
      <w:r w:rsidR="00F14C82">
        <w:rPr>
          <w:rFonts w:cs="Times New Roman"/>
          <w:szCs w:val="28"/>
        </w:rPr>
        <w:t xml:space="preserve"> Комплексы расположены на 4-х остановках в г.Волхов </w:t>
      </w:r>
      <w:r w:rsidR="00F14C82" w:rsidRPr="00F14C82">
        <w:rPr>
          <w:rFonts w:cs="Times New Roman"/>
          <w:szCs w:val="28"/>
        </w:rPr>
        <w:t>(</w:t>
      </w:r>
      <w:r w:rsidR="00F14C82">
        <w:rPr>
          <w:rFonts w:cs="Times New Roman"/>
          <w:szCs w:val="28"/>
        </w:rPr>
        <w:t xml:space="preserve">ориентир Кировский пр., д.20, в обоих направлениях, </w:t>
      </w:r>
      <w:proofErr w:type="spellStart"/>
      <w:r w:rsidR="00F14C82">
        <w:rPr>
          <w:rFonts w:cs="Times New Roman"/>
          <w:szCs w:val="28"/>
        </w:rPr>
        <w:t>пр</w:t>
      </w:r>
      <w:proofErr w:type="gramStart"/>
      <w:r w:rsidR="00F14C82">
        <w:rPr>
          <w:rFonts w:cs="Times New Roman"/>
          <w:szCs w:val="28"/>
        </w:rPr>
        <w:t>.П</w:t>
      </w:r>
      <w:proofErr w:type="gramEnd"/>
      <w:r w:rsidR="00F14C82">
        <w:rPr>
          <w:rFonts w:cs="Times New Roman"/>
          <w:szCs w:val="28"/>
        </w:rPr>
        <w:t>рофсоюзов</w:t>
      </w:r>
      <w:proofErr w:type="spellEnd"/>
      <w:r w:rsidR="00F14C82">
        <w:rPr>
          <w:rFonts w:cs="Times New Roman"/>
          <w:szCs w:val="28"/>
        </w:rPr>
        <w:t xml:space="preserve">, 7, </w:t>
      </w:r>
      <w:proofErr w:type="spellStart"/>
      <w:r w:rsidR="00F14C82">
        <w:rPr>
          <w:rFonts w:cs="Times New Roman"/>
          <w:szCs w:val="28"/>
        </w:rPr>
        <w:t>пр.Державина</w:t>
      </w:r>
      <w:proofErr w:type="spellEnd"/>
      <w:r w:rsidR="00F14C82">
        <w:rPr>
          <w:rFonts w:cs="Times New Roman"/>
          <w:szCs w:val="28"/>
        </w:rPr>
        <w:t>, д.44).</w:t>
      </w:r>
    </w:p>
    <w:p w:rsidR="00E8597F" w:rsidRPr="00E8597F" w:rsidRDefault="00E8597F" w:rsidP="00AD3FBD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rFonts w:cs="Times New Roman"/>
          <w:szCs w:val="28"/>
        </w:rPr>
      </w:pPr>
      <w:r w:rsidRPr="00E8597F">
        <w:rPr>
          <w:rFonts w:cs="Times New Roman"/>
          <w:szCs w:val="28"/>
        </w:rPr>
        <w:t xml:space="preserve">                                                                                                                            </w:t>
      </w:r>
    </w:p>
    <w:p w:rsidR="00E8597F" w:rsidRDefault="00E8597F" w:rsidP="00AD3FBD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rFonts w:cs="Times New Roman"/>
          <w:b/>
          <w:szCs w:val="28"/>
        </w:rPr>
      </w:pPr>
      <w:r w:rsidRPr="00E8597F">
        <w:rPr>
          <w:rFonts w:cs="Times New Roman"/>
          <w:b/>
          <w:szCs w:val="28"/>
        </w:rPr>
        <w:t>1.6.</w:t>
      </w:r>
      <w:r w:rsidRPr="00904A86">
        <w:rPr>
          <w:rFonts w:cs="Times New Roman"/>
          <w:szCs w:val="28"/>
        </w:rPr>
        <w:t xml:space="preserve"> </w:t>
      </w:r>
      <w:r w:rsidRPr="00904A86">
        <w:rPr>
          <w:rFonts w:cs="Times New Roman"/>
          <w:b/>
          <w:szCs w:val="28"/>
        </w:rPr>
        <w:t>Проведение прочих мероприятий по обеспечению правопорядка и профилактики правонарушений</w:t>
      </w:r>
      <w:r>
        <w:rPr>
          <w:rFonts w:cs="Times New Roman"/>
          <w:b/>
          <w:szCs w:val="28"/>
        </w:rPr>
        <w:t>.</w:t>
      </w:r>
      <w:r w:rsidRPr="00904A86">
        <w:rPr>
          <w:rFonts w:cs="Times New Roman"/>
          <w:b/>
          <w:szCs w:val="28"/>
        </w:rPr>
        <w:t xml:space="preserve"> </w:t>
      </w:r>
    </w:p>
    <w:p w:rsidR="00A70C99" w:rsidRDefault="00E8597F" w:rsidP="00A70C99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b/>
          <w:szCs w:val="28"/>
        </w:rPr>
      </w:pPr>
      <w:proofErr w:type="gramStart"/>
      <w:r>
        <w:rPr>
          <w:rFonts w:cs="Times New Roman"/>
          <w:szCs w:val="28"/>
        </w:rPr>
        <w:t>Мероприятия направлены на обеспечение антитеррористической безопасности мест массового пребывания людей в г.Волхов.</w:t>
      </w:r>
      <w:r w:rsidR="00F14C82">
        <w:rPr>
          <w:rFonts w:cs="Times New Roman"/>
          <w:szCs w:val="28"/>
        </w:rPr>
        <w:t xml:space="preserve"> Приобретаются </w:t>
      </w:r>
      <w:proofErr w:type="spellStart"/>
      <w:r w:rsidR="00F14C82">
        <w:rPr>
          <w:rFonts w:cs="Times New Roman"/>
          <w:szCs w:val="28"/>
        </w:rPr>
        <w:t>фан</w:t>
      </w:r>
      <w:proofErr w:type="spellEnd"/>
      <w:r w:rsidR="00F14C82">
        <w:rPr>
          <w:rFonts w:cs="Times New Roman"/>
          <w:szCs w:val="28"/>
        </w:rPr>
        <w:t xml:space="preserve">-барьеры для обеспечения безопасности, которые используются при проведении массовых культурно-досуговых и спортивных мероприятий, устанавливаются стенды с указанием путей эвакуации в местах массового пребывания людей при возникновении чрезвычайной ситуации или террористического акта. </w:t>
      </w:r>
      <w:r w:rsidR="00A70C99">
        <w:rPr>
          <w:rFonts w:cs="Times New Roman"/>
          <w:szCs w:val="28"/>
        </w:rPr>
        <w:t xml:space="preserve">                                                                                                          </w:t>
      </w:r>
      <w:r w:rsidR="00DA66C8" w:rsidRPr="00DB2C75">
        <w:rPr>
          <w:b/>
          <w:szCs w:val="28"/>
        </w:rPr>
        <w:t xml:space="preserve"> </w:t>
      </w:r>
      <w:r w:rsidR="00A70C99">
        <w:rPr>
          <w:b/>
          <w:szCs w:val="28"/>
        </w:rPr>
        <w:t xml:space="preserve"> </w:t>
      </w:r>
      <w:proofErr w:type="gramEnd"/>
    </w:p>
    <w:p w:rsidR="00A70C99" w:rsidRDefault="00DA66C8" w:rsidP="00A70C99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b/>
          <w:szCs w:val="28"/>
        </w:rPr>
      </w:pPr>
      <w:r w:rsidRPr="00DB2C75">
        <w:rPr>
          <w:b/>
          <w:szCs w:val="28"/>
        </w:rPr>
        <w:t>2</w:t>
      </w:r>
      <w:r>
        <w:rPr>
          <w:szCs w:val="28"/>
        </w:rPr>
        <w:t xml:space="preserve">. </w:t>
      </w:r>
      <w:r w:rsidRPr="00F110F9">
        <w:rPr>
          <w:b/>
          <w:szCs w:val="28"/>
        </w:rPr>
        <w:t xml:space="preserve">Комплекс процессных мероприятий </w:t>
      </w:r>
      <w:r>
        <w:rPr>
          <w:b/>
          <w:szCs w:val="28"/>
        </w:rPr>
        <w:t>«</w:t>
      </w:r>
      <w:r w:rsidRPr="00F110F9">
        <w:rPr>
          <w:b/>
          <w:szCs w:val="28"/>
        </w:rPr>
        <w:t>Предупреждение и ликвидация чрезвычайных ситуаций</w:t>
      </w:r>
      <w:r>
        <w:rPr>
          <w:b/>
          <w:szCs w:val="28"/>
        </w:rPr>
        <w:t>».</w:t>
      </w:r>
      <w:r w:rsidR="00A70C99">
        <w:rPr>
          <w:b/>
          <w:szCs w:val="28"/>
        </w:rPr>
        <w:t xml:space="preserve">                                                                           </w:t>
      </w:r>
    </w:p>
    <w:p w:rsidR="00A70C99" w:rsidRDefault="00DA66C8" w:rsidP="00A70C99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b/>
          <w:szCs w:val="28"/>
        </w:rPr>
      </w:pPr>
      <w:r>
        <w:rPr>
          <w:b/>
          <w:szCs w:val="28"/>
        </w:rPr>
        <w:t>2.1</w:t>
      </w:r>
      <w:r w:rsidRPr="007E333F">
        <w:rPr>
          <w:sz w:val="20"/>
          <w:szCs w:val="20"/>
        </w:rPr>
        <w:t xml:space="preserve"> </w:t>
      </w:r>
      <w:r w:rsidRPr="007E333F">
        <w:rPr>
          <w:b/>
          <w:szCs w:val="28"/>
        </w:rPr>
        <w:t>Проведение мероприятий по предупреждению и ликвидации последствий чрезвычайных ситуаций и стихийных бедствий</w:t>
      </w:r>
      <w:r>
        <w:rPr>
          <w:b/>
          <w:szCs w:val="28"/>
        </w:rPr>
        <w:t>.</w:t>
      </w:r>
      <w:r w:rsidR="00A70C99">
        <w:rPr>
          <w:b/>
          <w:szCs w:val="28"/>
        </w:rPr>
        <w:t xml:space="preserve">                                                 </w:t>
      </w:r>
    </w:p>
    <w:p w:rsidR="00A70C99" w:rsidRDefault="00DA66C8" w:rsidP="00A70C99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rStyle w:val="21"/>
          <w:rFonts w:eastAsiaTheme="minorHAnsi"/>
          <w:spacing w:val="0"/>
          <w:sz w:val="28"/>
          <w:szCs w:val="28"/>
        </w:rPr>
      </w:pPr>
      <w:r w:rsidRPr="00FB4436">
        <w:rPr>
          <w:rStyle w:val="21"/>
          <w:rFonts w:eastAsiaTheme="minorHAnsi"/>
          <w:spacing w:val="0"/>
          <w:sz w:val="28"/>
          <w:szCs w:val="28"/>
        </w:rPr>
        <w:t>Риски природных и техногенных чрезвычайных ситуаций, возникающие</w:t>
      </w:r>
      <w:r>
        <w:rPr>
          <w:rStyle w:val="21"/>
          <w:rFonts w:eastAsiaTheme="minorHAnsi"/>
          <w:szCs w:val="28"/>
        </w:rPr>
        <w:t xml:space="preserve"> </w:t>
      </w:r>
      <w:r w:rsidRPr="00FB4436">
        <w:rPr>
          <w:rStyle w:val="21"/>
          <w:rFonts w:eastAsiaTheme="minorHAnsi"/>
          <w:spacing w:val="0"/>
          <w:sz w:val="28"/>
          <w:szCs w:val="28"/>
        </w:rPr>
        <w:t>в процессе глобального изменения климата, хозяйственной деятельности или</w:t>
      </w:r>
      <w:r>
        <w:rPr>
          <w:rStyle w:val="21"/>
          <w:rFonts w:eastAsiaTheme="minorHAnsi"/>
          <w:szCs w:val="28"/>
        </w:rPr>
        <w:t xml:space="preserve"> </w:t>
      </w:r>
      <w:r w:rsidRPr="00FB4436">
        <w:rPr>
          <w:rStyle w:val="21"/>
          <w:rFonts w:eastAsiaTheme="minorHAnsi"/>
          <w:spacing w:val="0"/>
          <w:sz w:val="28"/>
          <w:szCs w:val="28"/>
        </w:rPr>
        <w:t xml:space="preserve"> в</w:t>
      </w:r>
      <w:r>
        <w:rPr>
          <w:rStyle w:val="21"/>
          <w:rFonts w:eastAsiaTheme="minorHAnsi"/>
          <w:szCs w:val="28"/>
        </w:rPr>
        <w:t xml:space="preserve"> </w:t>
      </w:r>
      <w:r w:rsidRPr="00FB4436">
        <w:rPr>
          <w:rStyle w:val="21"/>
          <w:rFonts w:eastAsiaTheme="minorHAnsi"/>
          <w:spacing w:val="0"/>
          <w:sz w:val="28"/>
          <w:szCs w:val="28"/>
        </w:rPr>
        <w:t xml:space="preserve">результате крупных техногенных аварий и катастроф, несут значительную угрозу для населения и объектов экономики. </w:t>
      </w:r>
      <w:r w:rsidR="00A70C99">
        <w:rPr>
          <w:rStyle w:val="21"/>
          <w:rFonts w:eastAsiaTheme="minorHAnsi"/>
          <w:spacing w:val="0"/>
          <w:sz w:val="28"/>
          <w:szCs w:val="28"/>
        </w:rPr>
        <w:t xml:space="preserve">                                                                     </w:t>
      </w:r>
    </w:p>
    <w:p w:rsidR="00A70C99" w:rsidRDefault="00DA66C8" w:rsidP="00A70C99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szCs w:val="28"/>
        </w:rPr>
      </w:pPr>
      <w:r w:rsidRPr="00FB4436">
        <w:rPr>
          <w:szCs w:val="28"/>
        </w:rPr>
        <w:t xml:space="preserve"> В местах массового отдыха людей на водоёмах, необорудованных </w:t>
      </w:r>
      <w:r w:rsidRPr="00FB4436">
        <w:rPr>
          <w:szCs w:val="28"/>
        </w:rPr>
        <w:lastRenderedPageBreak/>
        <w:t xml:space="preserve">пляжах в летнее время устанавливаются знаки – </w:t>
      </w:r>
      <w:proofErr w:type="gramStart"/>
      <w:r w:rsidRPr="00FB4436">
        <w:rPr>
          <w:szCs w:val="28"/>
        </w:rPr>
        <w:t>аншлаги о запрете</w:t>
      </w:r>
      <w:proofErr w:type="gramEnd"/>
      <w:r w:rsidRPr="00FB4436">
        <w:rPr>
          <w:szCs w:val="28"/>
        </w:rPr>
        <w:t xml:space="preserve"> купания, в зимнее время – о запрете выхода на лёд.</w:t>
      </w:r>
      <w:r w:rsidR="00A70C99">
        <w:rPr>
          <w:szCs w:val="28"/>
        </w:rPr>
        <w:t xml:space="preserve">                                                                                 </w:t>
      </w:r>
    </w:p>
    <w:p w:rsidR="00A70C99" w:rsidRDefault="00DA66C8" w:rsidP="00A70C99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szCs w:val="28"/>
        </w:rPr>
      </w:pPr>
      <w:r w:rsidRPr="00FB4436">
        <w:rPr>
          <w:szCs w:val="28"/>
        </w:rPr>
        <w:t xml:space="preserve">Ежегодно организуются в местах массового отдыха людей на водных объектах проведение обследования и рейды профилактического характера, направленные на предупреждения несчастных случаев на воде. </w:t>
      </w:r>
      <w:r w:rsidR="00A70C99">
        <w:rPr>
          <w:szCs w:val="28"/>
        </w:rPr>
        <w:t xml:space="preserve">                                               </w:t>
      </w:r>
    </w:p>
    <w:p w:rsidR="00A70C99" w:rsidRDefault="00DA66C8" w:rsidP="00A70C99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b/>
          <w:szCs w:val="28"/>
        </w:rPr>
      </w:pPr>
      <w:r w:rsidRPr="00FB4436">
        <w:rPr>
          <w:b/>
          <w:szCs w:val="28"/>
        </w:rPr>
        <w:t>2.2</w:t>
      </w:r>
      <w:r w:rsidR="00A81666">
        <w:rPr>
          <w:b/>
          <w:szCs w:val="28"/>
        </w:rPr>
        <w:t xml:space="preserve"> </w:t>
      </w:r>
      <w:r w:rsidRPr="00FB4436">
        <w:rPr>
          <w:b/>
          <w:sz w:val="20"/>
          <w:szCs w:val="20"/>
        </w:rPr>
        <w:t xml:space="preserve"> </w:t>
      </w:r>
      <w:r w:rsidRPr="00FB4436">
        <w:rPr>
          <w:b/>
          <w:szCs w:val="28"/>
        </w:rPr>
        <w:t>Проведение мероприятий по обеспечению безопасности</w:t>
      </w:r>
      <w:r w:rsidRPr="00884501">
        <w:rPr>
          <w:b/>
          <w:szCs w:val="28"/>
        </w:rPr>
        <w:t xml:space="preserve"> людей на водных объектах.</w:t>
      </w:r>
      <w:r w:rsidR="00A70C99">
        <w:rPr>
          <w:b/>
          <w:szCs w:val="28"/>
        </w:rPr>
        <w:t xml:space="preserve">                                                                                                                             </w:t>
      </w:r>
    </w:p>
    <w:p w:rsidR="00A70C99" w:rsidRDefault="00DA66C8" w:rsidP="00A70C99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rFonts w:eastAsia="Andale Sans UI" w:cs="Times New Roman"/>
        </w:rPr>
      </w:pPr>
      <w:r w:rsidRPr="00884501">
        <w:rPr>
          <w:rFonts w:eastAsia="Andale Sans UI" w:cs="Times New Roman"/>
        </w:rPr>
        <w:t>Действенной мерой по выполнению полномочий в области обеспечения безопасности людей на водных объектах МО город</w:t>
      </w:r>
      <w:r>
        <w:rPr>
          <w:rFonts w:eastAsia="Andale Sans UI" w:cs="Times New Roman"/>
        </w:rPr>
        <w:t xml:space="preserve"> </w:t>
      </w:r>
      <w:r w:rsidRPr="00884501">
        <w:rPr>
          <w:rFonts w:eastAsia="Andale Sans UI" w:cs="Times New Roman"/>
        </w:rPr>
        <w:t>Волхов является заключение муниципального контракта</w:t>
      </w:r>
      <w:r>
        <w:rPr>
          <w:rFonts w:eastAsia="Andale Sans UI" w:cs="Times New Roman"/>
        </w:rPr>
        <w:t xml:space="preserve"> </w:t>
      </w:r>
      <w:r w:rsidRPr="00884501">
        <w:rPr>
          <w:rFonts w:eastAsia="Andale Sans UI" w:cs="Times New Roman"/>
        </w:rPr>
        <w:t>по оказанию услуг на обеспечение безопасности людей на водных объектах город</w:t>
      </w:r>
      <w:r>
        <w:rPr>
          <w:rFonts w:eastAsia="Andale Sans UI" w:cs="Times New Roman"/>
        </w:rPr>
        <w:t>а, в</w:t>
      </w:r>
      <w:r w:rsidRPr="00884501">
        <w:rPr>
          <w:rFonts w:eastAsia="Andale Sans UI" w:cs="Times New Roman"/>
        </w:rPr>
        <w:t xml:space="preserve"> который входят мероприятия:</w:t>
      </w:r>
      <w:r w:rsidR="00A70C99">
        <w:rPr>
          <w:rFonts w:eastAsia="Andale Sans UI" w:cs="Times New Roman"/>
        </w:rPr>
        <w:t xml:space="preserve">                                                                                                                                </w:t>
      </w:r>
    </w:p>
    <w:p w:rsidR="00A70C99" w:rsidRDefault="00DA66C8" w:rsidP="00A70C99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rFonts w:eastAsia="Andale Sans UI" w:cs="Times New Roman"/>
        </w:rPr>
      </w:pPr>
      <w:r w:rsidRPr="00884501">
        <w:rPr>
          <w:rFonts w:eastAsia="Andale Sans UI" w:cs="Times New Roman"/>
        </w:rPr>
        <w:t>- обеспечение</w:t>
      </w:r>
      <w:r>
        <w:rPr>
          <w:rFonts w:eastAsia="Andale Sans UI" w:cs="Times New Roman"/>
        </w:rPr>
        <w:t xml:space="preserve"> </w:t>
      </w:r>
      <w:r w:rsidRPr="00884501">
        <w:rPr>
          <w:rFonts w:eastAsia="Andale Sans UI" w:cs="Times New Roman"/>
        </w:rPr>
        <w:t xml:space="preserve"> необходимой</w:t>
      </w:r>
      <w:r>
        <w:rPr>
          <w:rFonts w:eastAsia="Andale Sans UI" w:cs="Times New Roman"/>
        </w:rPr>
        <w:t xml:space="preserve"> </w:t>
      </w:r>
      <w:r w:rsidRPr="00884501">
        <w:rPr>
          <w:rFonts w:eastAsia="Andale Sans UI" w:cs="Times New Roman"/>
        </w:rPr>
        <w:t xml:space="preserve"> наглядной</w:t>
      </w:r>
      <w:r>
        <w:rPr>
          <w:rFonts w:eastAsia="Andale Sans UI" w:cs="Times New Roman"/>
        </w:rPr>
        <w:t xml:space="preserve"> </w:t>
      </w:r>
      <w:r w:rsidRPr="00884501">
        <w:rPr>
          <w:rFonts w:eastAsia="Andale Sans UI" w:cs="Times New Roman"/>
        </w:rPr>
        <w:t xml:space="preserve"> агитацией</w:t>
      </w:r>
      <w:r>
        <w:rPr>
          <w:rFonts w:eastAsia="Andale Sans UI" w:cs="Times New Roman"/>
        </w:rPr>
        <w:t xml:space="preserve"> </w:t>
      </w:r>
      <w:r w:rsidRPr="00884501">
        <w:rPr>
          <w:rFonts w:eastAsia="Andale Sans UI" w:cs="Times New Roman"/>
        </w:rPr>
        <w:t xml:space="preserve"> по</w:t>
      </w:r>
      <w:r>
        <w:rPr>
          <w:rFonts w:eastAsia="Andale Sans UI" w:cs="Times New Roman"/>
        </w:rPr>
        <w:t xml:space="preserve"> </w:t>
      </w:r>
      <w:r w:rsidRPr="00884501">
        <w:rPr>
          <w:rFonts w:eastAsia="Andale Sans UI" w:cs="Times New Roman"/>
        </w:rPr>
        <w:t xml:space="preserve"> предупреждению</w:t>
      </w:r>
      <w:r>
        <w:rPr>
          <w:rFonts w:eastAsia="Andale Sans UI" w:cs="Times New Roman"/>
        </w:rPr>
        <w:t xml:space="preserve"> </w:t>
      </w:r>
      <w:r w:rsidRPr="00884501">
        <w:rPr>
          <w:rFonts w:eastAsia="Andale Sans UI" w:cs="Times New Roman"/>
        </w:rPr>
        <w:t xml:space="preserve"> несчастных случаев на воде, правилами поведения на водных объектах;</w:t>
      </w:r>
      <w:r w:rsidR="00A70C99">
        <w:rPr>
          <w:rFonts w:eastAsia="Andale Sans UI" w:cs="Times New Roman"/>
        </w:rPr>
        <w:t xml:space="preserve">                           </w:t>
      </w:r>
    </w:p>
    <w:p w:rsidR="00A70C99" w:rsidRDefault="00DA66C8" w:rsidP="00A70C99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rFonts w:eastAsia="Andale Sans UI" w:cs="Times New Roman"/>
          <w:spacing w:val="-1"/>
        </w:rPr>
      </w:pPr>
      <w:r w:rsidRPr="00884501">
        <w:rPr>
          <w:rFonts w:eastAsia="Andale Sans UI" w:cs="Times New Roman"/>
        </w:rPr>
        <w:t xml:space="preserve">- подготовка и </w:t>
      </w:r>
      <w:r w:rsidRPr="00884501">
        <w:rPr>
          <w:rFonts w:eastAsia="Andale Sans UI" w:cs="Times New Roman"/>
          <w:spacing w:val="-1"/>
        </w:rPr>
        <w:t>уко</w:t>
      </w:r>
      <w:r>
        <w:rPr>
          <w:rFonts w:eastAsia="Andale Sans UI" w:cs="Times New Roman"/>
          <w:spacing w:val="-1"/>
        </w:rPr>
        <w:t xml:space="preserve">мплектование согласно требованиям к спасательным </w:t>
      </w:r>
      <w:r w:rsidRPr="00884501">
        <w:rPr>
          <w:rFonts w:eastAsia="Andale Sans UI" w:cs="Times New Roman"/>
          <w:spacing w:val="-1"/>
        </w:rPr>
        <w:t>пост</w:t>
      </w:r>
      <w:r>
        <w:rPr>
          <w:rFonts w:eastAsia="Andale Sans UI" w:cs="Times New Roman"/>
          <w:spacing w:val="-1"/>
        </w:rPr>
        <w:t>ам</w:t>
      </w:r>
      <w:r w:rsidRPr="00884501">
        <w:rPr>
          <w:rFonts w:eastAsia="Andale Sans UI" w:cs="Times New Roman"/>
          <w:spacing w:val="-1"/>
        </w:rPr>
        <w:t>;</w:t>
      </w:r>
      <w:r w:rsidR="00A70C99">
        <w:rPr>
          <w:rFonts w:eastAsia="Andale Sans UI" w:cs="Times New Roman"/>
          <w:spacing w:val="-1"/>
        </w:rPr>
        <w:t xml:space="preserve">                                                                                                                                           </w:t>
      </w:r>
    </w:p>
    <w:p w:rsidR="00A70C99" w:rsidRDefault="00DA66C8" w:rsidP="00A70C99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rFonts w:eastAsia="Andale Sans UI" w:cs="Times New Roman"/>
        </w:rPr>
      </w:pPr>
      <w:r w:rsidRPr="00884501">
        <w:rPr>
          <w:rFonts w:eastAsia="Andale Sans UI" w:cs="Times New Roman"/>
          <w:b/>
          <w:bCs/>
        </w:rPr>
        <w:t xml:space="preserve">- </w:t>
      </w:r>
      <w:r w:rsidRPr="00884501">
        <w:rPr>
          <w:rFonts w:eastAsia="Andale Sans UI" w:cs="Times New Roman"/>
        </w:rPr>
        <w:t>осуществление поисково-спасательных работ на водных объектах;</w:t>
      </w:r>
      <w:r w:rsidR="00A70C99">
        <w:rPr>
          <w:rFonts w:eastAsia="Andale Sans UI" w:cs="Times New Roman"/>
        </w:rPr>
        <w:t xml:space="preserve">                       </w:t>
      </w:r>
    </w:p>
    <w:p w:rsidR="00A70C99" w:rsidRDefault="00DA66C8" w:rsidP="00A70C99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rFonts w:eastAsia="Andale Sans UI" w:cs="Times New Roman"/>
        </w:rPr>
      </w:pPr>
      <w:r w:rsidRPr="00884501">
        <w:rPr>
          <w:rFonts w:eastAsia="Andale Sans UI" w:cs="Times New Roman"/>
        </w:rPr>
        <w:t>- организация водного патрулирования.</w:t>
      </w:r>
      <w:r w:rsidR="00A70C99">
        <w:rPr>
          <w:rFonts w:eastAsia="Andale Sans UI" w:cs="Times New Roman"/>
        </w:rPr>
        <w:t xml:space="preserve">                                                             </w:t>
      </w:r>
    </w:p>
    <w:p w:rsidR="00A70C99" w:rsidRDefault="00DA32A0" w:rsidP="00A70C99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Ежегодно </w:t>
      </w:r>
      <w:r w:rsidR="00DA66C8" w:rsidRPr="00884501">
        <w:rPr>
          <w:rFonts w:cs="Times New Roman"/>
          <w:color w:val="000000"/>
        </w:rPr>
        <w:t>заключ</w:t>
      </w:r>
      <w:r>
        <w:rPr>
          <w:rFonts w:cs="Times New Roman"/>
          <w:color w:val="000000"/>
        </w:rPr>
        <w:t>аются  контракты</w:t>
      </w:r>
      <w:r w:rsidR="00DA66C8">
        <w:rPr>
          <w:rFonts w:cs="Times New Roman"/>
          <w:color w:val="000000"/>
        </w:rPr>
        <w:t xml:space="preserve"> </w:t>
      </w:r>
      <w:r w:rsidR="00DA66C8" w:rsidRPr="00884501">
        <w:rPr>
          <w:rFonts w:cs="Times New Roman"/>
          <w:color w:val="000000"/>
        </w:rPr>
        <w:t>на оказание услуг по обеспечению безопасности людей на водных объектах города Волхов.</w:t>
      </w:r>
      <w:r w:rsidR="00A70C99">
        <w:rPr>
          <w:rFonts w:cs="Times New Roman"/>
          <w:color w:val="000000"/>
        </w:rPr>
        <w:t xml:space="preserve">                                                    </w:t>
      </w:r>
    </w:p>
    <w:p w:rsidR="00A70C99" w:rsidRDefault="00DA66C8" w:rsidP="00A70C99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rFonts w:cs="Times New Roman"/>
          <w:b/>
          <w:szCs w:val="28"/>
        </w:rPr>
      </w:pPr>
      <w:r w:rsidRPr="003618EB">
        <w:rPr>
          <w:b/>
          <w:szCs w:val="28"/>
        </w:rPr>
        <w:t>3</w:t>
      </w:r>
      <w:r>
        <w:rPr>
          <w:szCs w:val="28"/>
        </w:rPr>
        <w:t xml:space="preserve">. </w:t>
      </w:r>
      <w:r w:rsidRPr="004F35CD">
        <w:rPr>
          <w:rFonts w:cs="Times New Roman"/>
          <w:b/>
          <w:szCs w:val="28"/>
        </w:rPr>
        <w:t xml:space="preserve">Комплекс процессных мероприятий </w:t>
      </w:r>
      <w:r>
        <w:rPr>
          <w:rFonts w:cs="Times New Roman"/>
          <w:b/>
          <w:szCs w:val="28"/>
        </w:rPr>
        <w:t>«</w:t>
      </w:r>
      <w:r w:rsidRPr="004F35CD">
        <w:rPr>
          <w:rFonts w:cs="Times New Roman"/>
          <w:b/>
          <w:szCs w:val="28"/>
        </w:rPr>
        <w:t>Проведение мероприятий по гражданской обороне</w:t>
      </w:r>
      <w:r>
        <w:rPr>
          <w:rFonts w:cs="Times New Roman"/>
          <w:b/>
          <w:szCs w:val="28"/>
        </w:rPr>
        <w:t>».</w:t>
      </w:r>
      <w:r w:rsidR="00A70C99">
        <w:rPr>
          <w:rFonts w:cs="Times New Roman"/>
          <w:b/>
          <w:szCs w:val="28"/>
        </w:rPr>
        <w:t xml:space="preserve">                                                                                                           </w:t>
      </w:r>
    </w:p>
    <w:p w:rsidR="00D1702A" w:rsidRDefault="00DA66C8" w:rsidP="00D1702A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rFonts w:cs="Times New Roman"/>
          <w:b/>
          <w:szCs w:val="28"/>
        </w:rPr>
      </w:pPr>
      <w:r w:rsidRPr="00F10911">
        <w:rPr>
          <w:rFonts w:cs="Times New Roman"/>
          <w:b/>
          <w:szCs w:val="28"/>
        </w:rPr>
        <w:t>3.1</w:t>
      </w:r>
      <w:r>
        <w:rPr>
          <w:rFonts w:cs="Times New Roman"/>
          <w:b/>
          <w:szCs w:val="28"/>
        </w:rPr>
        <w:t xml:space="preserve"> </w:t>
      </w:r>
      <w:r w:rsidRPr="00F10911">
        <w:rPr>
          <w:rFonts w:cs="Times New Roman"/>
          <w:b/>
          <w:szCs w:val="28"/>
        </w:rPr>
        <w:t>Проведение мероприятий по гражданской обороне.</w:t>
      </w:r>
      <w:r w:rsidR="00D1702A">
        <w:rPr>
          <w:rFonts w:cs="Times New Roman"/>
          <w:b/>
          <w:szCs w:val="28"/>
        </w:rPr>
        <w:t xml:space="preserve">                                        </w:t>
      </w:r>
    </w:p>
    <w:p w:rsidR="00064E17" w:rsidRDefault="00DA66C8" w:rsidP="00064E17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szCs w:val="28"/>
        </w:rPr>
      </w:pPr>
      <w:proofErr w:type="gramStart"/>
      <w:r>
        <w:rPr>
          <w:szCs w:val="28"/>
        </w:rPr>
        <w:t>С целью организации подготовки неработающего населения г.Волхов в области гражданской обороны и защиты населения в чрезвычайных ситуаций мирного и военного времени необходимо приобретение информационных материалов (памяток) с целю доведения информации по сигналам гражданской обороны «Внимание всем!» и действиям по ним, изучения способам защиты от опасностей при возникновении чрезвычайных ситуаций и порядка действия по сигналам оповещения.</w:t>
      </w:r>
      <w:r w:rsidR="00064E17">
        <w:rPr>
          <w:szCs w:val="28"/>
        </w:rPr>
        <w:t xml:space="preserve">                                                                                         </w:t>
      </w:r>
      <w:proofErr w:type="gramEnd"/>
    </w:p>
    <w:p w:rsidR="00064E17" w:rsidRDefault="00064E17" w:rsidP="00064E17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rPr>
          <w:rFonts w:cs="Times New Roman"/>
          <w:b/>
          <w:szCs w:val="28"/>
        </w:rPr>
      </w:pPr>
      <w:r>
        <w:rPr>
          <w:szCs w:val="28"/>
        </w:rPr>
        <w:t xml:space="preserve"> </w:t>
      </w:r>
      <w:r w:rsidR="00DA66C8">
        <w:rPr>
          <w:b/>
          <w:szCs w:val="28"/>
        </w:rPr>
        <w:t xml:space="preserve"> </w:t>
      </w:r>
      <w:r w:rsidR="00DA66C8" w:rsidRPr="007E333F">
        <w:rPr>
          <w:b/>
          <w:szCs w:val="28"/>
        </w:rPr>
        <w:t xml:space="preserve">3.2 </w:t>
      </w:r>
      <w:r w:rsidR="00DA66C8" w:rsidRPr="007E333F">
        <w:rPr>
          <w:rFonts w:cs="Times New Roman"/>
          <w:b/>
          <w:szCs w:val="28"/>
        </w:rPr>
        <w:t>Обслуживание, эксплуатация и ремонт сооружений гражданской обороны</w:t>
      </w:r>
      <w:r w:rsidR="00DA66C8">
        <w:rPr>
          <w:rFonts w:cs="Times New Roman"/>
          <w:b/>
          <w:szCs w:val="28"/>
        </w:rPr>
        <w:t>.</w:t>
      </w:r>
      <w:r>
        <w:rPr>
          <w:rFonts w:cs="Times New Roman"/>
          <w:b/>
          <w:szCs w:val="28"/>
        </w:rPr>
        <w:t xml:space="preserve">                                                                                                                                      </w:t>
      </w:r>
    </w:p>
    <w:p w:rsidR="00FC04A6" w:rsidRDefault="00DA66C8" w:rsidP="00FC04A6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contextualSpacing w:val="0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 </w:t>
      </w:r>
      <w:proofErr w:type="gramStart"/>
      <w:r>
        <w:rPr>
          <w:rFonts w:cs="Times New Roman"/>
          <w:szCs w:val="28"/>
        </w:rPr>
        <w:t xml:space="preserve">В случае введения режимов «Радиационная опасность» или «Химическая опасность» при ведении военных действий или вследствие этих действий, а также при чрезвычайных ситуациях мирного и военного времени </w:t>
      </w:r>
      <w:r w:rsidRPr="004C5E4C">
        <w:rPr>
          <w:rFonts w:cs="Times New Roman"/>
          <w:szCs w:val="28"/>
        </w:rPr>
        <w:t>орган</w:t>
      </w:r>
      <w:r>
        <w:rPr>
          <w:rFonts w:cs="Times New Roman"/>
          <w:szCs w:val="28"/>
        </w:rPr>
        <w:t xml:space="preserve">ы </w:t>
      </w:r>
      <w:r w:rsidRPr="004C5E4C">
        <w:rPr>
          <w:rFonts w:cs="Times New Roman"/>
          <w:szCs w:val="28"/>
        </w:rPr>
        <w:t>управления Волховского муниципального района</w:t>
      </w:r>
      <w:r w:rsidRPr="004C5E4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будут осуществлять свою деятельность по </w:t>
      </w:r>
      <w:r w:rsidRPr="004C5E4C">
        <w:rPr>
          <w:rFonts w:eastAsia="Times New Roman" w:cs="Times New Roman"/>
          <w:szCs w:val="28"/>
          <w:lang w:eastAsia="ru-RU"/>
        </w:rPr>
        <w:t>организации управления мероприятиями гражданской обороны</w:t>
      </w:r>
      <w:r>
        <w:rPr>
          <w:rFonts w:cs="Times New Roman"/>
          <w:szCs w:val="28"/>
        </w:rPr>
        <w:t>,</w:t>
      </w:r>
      <w:r w:rsidRPr="004C5E4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 также по</w:t>
      </w:r>
      <w:r w:rsidRPr="004C5E4C">
        <w:rPr>
          <w:rFonts w:cs="Times New Roman"/>
          <w:szCs w:val="28"/>
        </w:rPr>
        <w:t xml:space="preserve"> обеспеч</w:t>
      </w:r>
      <w:r>
        <w:rPr>
          <w:rFonts w:cs="Times New Roman"/>
          <w:szCs w:val="28"/>
        </w:rPr>
        <w:t>ению</w:t>
      </w:r>
      <w:r w:rsidRPr="004C5E4C">
        <w:rPr>
          <w:rFonts w:cs="Times New Roman"/>
          <w:szCs w:val="28"/>
        </w:rPr>
        <w:t xml:space="preserve"> приведени</w:t>
      </w:r>
      <w:r>
        <w:rPr>
          <w:rFonts w:cs="Times New Roman"/>
          <w:szCs w:val="28"/>
        </w:rPr>
        <w:t>я</w:t>
      </w:r>
      <w:r w:rsidRPr="004C5E4C">
        <w:rPr>
          <w:rFonts w:cs="Times New Roman"/>
          <w:szCs w:val="28"/>
        </w:rPr>
        <w:t xml:space="preserve"> аварийно-спасательных </w:t>
      </w:r>
      <w:r>
        <w:rPr>
          <w:rFonts w:cs="Times New Roman"/>
          <w:szCs w:val="28"/>
        </w:rPr>
        <w:t xml:space="preserve">и других неотложных работ располагаясь в защитном сооружении гражданской </w:t>
      </w:r>
      <w:r w:rsidR="00064E17">
        <w:rPr>
          <w:rFonts w:cs="Times New Roman"/>
          <w:szCs w:val="28"/>
        </w:rPr>
        <w:t>обороны.</w:t>
      </w:r>
      <w:r w:rsidR="00FC04A6">
        <w:rPr>
          <w:rFonts w:cs="Times New Roman"/>
          <w:szCs w:val="28"/>
        </w:rPr>
        <w:t xml:space="preserve">    </w:t>
      </w:r>
      <w:proofErr w:type="gramEnd"/>
    </w:p>
    <w:p w:rsidR="00FC04A6" w:rsidRDefault="00DA66C8" w:rsidP="00FC04A6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Финансирование мероприятий по приведению защитн</w:t>
      </w:r>
      <w:r w:rsidR="00FC04A6">
        <w:rPr>
          <w:rFonts w:cs="Times New Roman"/>
          <w:szCs w:val="28"/>
        </w:rPr>
        <w:t>ых</w:t>
      </w:r>
      <w:r>
        <w:rPr>
          <w:rFonts w:cs="Times New Roman"/>
          <w:szCs w:val="28"/>
        </w:rPr>
        <w:t xml:space="preserve"> сооружени</w:t>
      </w:r>
      <w:r w:rsidR="00FC04A6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гражданской обороны </w:t>
      </w:r>
      <w:r w:rsidR="00FC04A6">
        <w:rPr>
          <w:rFonts w:cs="Times New Roman"/>
          <w:szCs w:val="28"/>
        </w:rPr>
        <w:t xml:space="preserve">осуществляется </w:t>
      </w:r>
      <w:r>
        <w:rPr>
          <w:rFonts w:cs="Times New Roman"/>
          <w:szCs w:val="28"/>
        </w:rPr>
        <w:t>в соответстви</w:t>
      </w:r>
      <w:r w:rsidR="00FC04A6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с требованиями приказа МЧС России от 15.12.2002г. № 583 </w:t>
      </w:r>
      <w:r>
        <w:rPr>
          <w:rFonts w:eastAsia="Times New Roman" w:cs="Times New Roman"/>
          <w:szCs w:val="28"/>
          <w:lang w:eastAsia="ru-RU"/>
        </w:rPr>
        <w:t>«Об утверждении и введение в действие Правил эксплуатации защитных сооружений гражданской обороны»</w:t>
      </w:r>
      <w:r w:rsidRPr="00D002AE">
        <w:rPr>
          <w:rFonts w:eastAsia="Times New Roman" w:cs="Times New Roman"/>
          <w:szCs w:val="28"/>
          <w:lang w:eastAsia="ru-RU"/>
        </w:rPr>
        <w:t xml:space="preserve"> </w:t>
      </w:r>
      <w:r w:rsidR="00FC04A6">
        <w:rPr>
          <w:rFonts w:eastAsia="Times New Roman" w:cs="Times New Roman"/>
          <w:szCs w:val="28"/>
          <w:lang w:eastAsia="ru-RU"/>
        </w:rPr>
        <w:t xml:space="preserve">после </w:t>
      </w:r>
      <w:r>
        <w:rPr>
          <w:rFonts w:eastAsia="Times New Roman" w:cs="Times New Roman"/>
          <w:szCs w:val="28"/>
          <w:lang w:eastAsia="ru-RU"/>
        </w:rPr>
        <w:t>проведения работ по техническому обследованию защитн</w:t>
      </w:r>
      <w:r w:rsidR="00FC04A6">
        <w:rPr>
          <w:rFonts w:eastAsia="Times New Roman" w:cs="Times New Roman"/>
          <w:szCs w:val="28"/>
          <w:lang w:eastAsia="ru-RU"/>
        </w:rPr>
        <w:t>ых</w:t>
      </w:r>
      <w:r>
        <w:rPr>
          <w:rFonts w:eastAsia="Times New Roman" w:cs="Times New Roman"/>
          <w:szCs w:val="28"/>
          <w:lang w:eastAsia="ru-RU"/>
        </w:rPr>
        <w:t xml:space="preserve"> сооружени</w:t>
      </w:r>
      <w:r w:rsidR="00FC04A6">
        <w:rPr>
          <w:rFonts w:eastAsia="Times New Roman" w:cs="Times New Roman"/>
          <w:szCs w:val="28"/>
          <w:lang w:eastAsia="ru-RU"/>
        </w:rPr>
        <w:t>й и</w:t>
      </w:r>
      <w:r>
        <w:rPr>
          <w:rFonts w:eastAsia="Times New Roman" w:cs="Times New Roman"/>
          <w:szCs w:val="28"/>
          <w:lang w:eastAsia="ru-RU"/>
        </w:rPr>
        <w:t xml:space="preserve">  проектировани</w:t>
      </w:r>
      <w:r w:rsidR="00FC04A6">
        <w:rPr>
          <w:rFonts w:eastAsia="Times New Roman" w:cs="Times New Roman"/>
          <w:szCs w:val="28"/>
          <w:lang w:eastAsia="ru-RU"/>
        </w:rPr>
        <w:t>ю</w:t>
      </w:r>
      <w:r>
        <w:rPr>
          <w:rFonts w:eastAsia="Times New Roman" w:cs="Times New Roman"/>
          <w:szCs w:val="28"/>
          <w:lang w:eastAsia="ru-RU"/>
        </w:rPr>
        <w:t xml:space="preserve"> и восстановлени</w:t>
      </w:r>
      <w:r w:rsidR="00FC04A6">
        <w:rPr>
          <w:rFonts w:eastAsia="Times New Roman" w:cs="Times New Roman"/>
          <w:szCs w:val="28"/>
          <w:lang w:eastAsia="ru-RU"/>
        </w:rPr>
        <w:t>ю</w:t>
      </w:r>
      <w:r>
        <w:rPr>
          <w:rFonts w:eastAsia="Times New Roman" w:cs="Times New Roman"/>
          <w:szCs w:val="28"/>
          <w:lang w:eastAsia="ru-RU"/>
        </w:rPr>
        <w:t xml:space="preserve"> инженерных систем вентиляции и электроснабжения. </w:t>
      </w:r>
    </w:p>
    <w:p w:rsidR="00FC04A6" w:rsidRDefault="00DA66C8" w:rsidP="00FC04A6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contextualSpacing w:val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 xml:space="preserve"> 4.</w:t>
      </w:r>
      <w:r>
        <w:rPr>
          <w:rFonts w:cs="Times New Roman"/>
          <w:szCs w:val="28"/>
        </w:rPr>
        <w:t xml:space="preserve"> </w:t>
      </w:r>
      <w:r w:rsidRPr="003D2C6E">
        <w:rPr>
          <w:rFonts w:cs="Times New Roman"/>
          <w:b/>
          <w:szCs w:val="28"/>
        </w:rPr>
        <w:t xml:space="preserve">Комплекс процессных мероприятий </w:t>
      </w:r>
      <w:r>
        <w:rPr>
          <w:rFonts w:cs="Times New Roman"/>
          <w:b/>
          <w:szCs w:val="28"/>
        </w:rPr>
        <w:t>«</w:t>
      </w:r>
      <w:r w:rsidRPr="003D2C6E">
        <w:rPr>
          <w:rFonts w:cs="Times New Roman"/>
          <w:b/>
          <w:szCs w:val="28"/>
        </w:rPr>
        <w:t>Обеспечение первичных мер пожарной безопасности</w:t>
      </w:r>
      <w:r>
        <w:rPr>
          <w:rFonts w:cs="Times New Roman"/>
          <w:b/>
          <w:szCs w:val="28"/>
        </w:rPr>
        <w:t>».</w:t>
      </w:r>
      <w:r w:rsidR="00FC04A6">
        <w:rPr>
          <w:rFonts w:cs="Times New Roman"/>
          <w:b/>
          <w:szCs w:val="28"/>
        </w:rPr>
        <w:t xml:space="preserve">                                                                                      </w:t>
      </w:r>
    </w:p>
    <w:p w:rsidR="00FC04A6" w:rsidRDefault="00DA66C8" w:rsidP="00FC04A6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contextualSpacing w:val="0"/>
        <w:rPr>
          <w:rStyle w:val="21"/>
          <w:rFonts w:eastAsia="Arial"/>
          <w:sz w:val="28"/>
          <w:szCs w:val="28"/>
        </w:rPr>
      </w:pPr>
      <w:r w:rsidRPr="00DB2C75">
        <w:rPr>
          <w:rFonts w:cs="Times New Roman"/>
          <w:szCs w:val="28"/>
        </w:rPr>
        <w:t>Обеспеч</w:t>
      </w:r>
      <w:r w:rsidRPr="00DB2C75">
        <w:rPr>
          <w:rStyle w:val="21"/>
          <w:rFonts w:eastAsia="Arial"/>
          <w:sz w:val="28"/>
          <w:szCs w:val="28"/>
        </w:rPr>
        <w:t xml:space="preserve">ение </w:t>
      </w:r>
      <w:r w:rsidRPr="003D2C6E">
        <w:rPr>
          <w:rStyle w:val="21"/>
          <w:rFonts w:eastAsia="Arial"/>
          <w:sz w:val="28"/>
          <w:szCs w:val="28"/>
        </w:rPr>
        <w:t>необходимого уровня пожарной безопасности</w:t>
      </w:r>
      <w:r>
        <w:rPr>
          <w:rStyle w:val="21"/>
          <w:rFonts w:eastAsia="Arial"/>
          <w:sz w:val="28"/>
          <w:szCs w:val="28"/>
        </w:rPr>
        <w:t xml:space="preserve"> и </w:t>
      </w:r>
      <w:r w:rsidRPr="003D2C6E">
        <w:rPr>
          <w:rStyle w:val="21"/>
          <w:rFonts w:eastAsia="Arial"/>
          <w:sz w:val="28"/>
          <w:szCs w:val="28"/>
        </w:rPr>
        <w:t>минимизация потерь вследствие пожаров является одним из важнейших</w:t>
      </w:r>
      <w:r>
        <w:rPr>
          <w:rStyle w:val="21"/>
          <w:rFonts w:eastAsia="Arial"/>
          <w:szCs w:val="28"/>
        </w:rPr>
        <w:t xml:space="preserve"> </w:t>
      </w:r>
      <w:r w:rsidRPr="003D2C6E">
        <w:rPr>
          <w:rStyle w:val="21"/>
          <w:rFonts w:eastAsia="Arial"/>
          <w:sz w:val="28"/>
          <w:szCs w:val="28"/>
        </w:rPr>
        <w:t>факторов устойчивого социально-экономического развития МО г</w:t>
      </w:r>
      <w:r>
        <w:rPr>
          <w:rStyle w:val="21"/>
          <w:rFonts w:eastAsia="Arial"/>
          <w:sz w:val="28"/>
          <w:szCs w:val="28"/>
        </w:rPr>
        <w:t xml:space="preserve">ород </w:t>
      </w:r>
      <w:r w:rsidRPr="003D2C6E">
        <w:rPr>
          <w:rStyle w:val="21"/>
          <w:rFonts w:eastAsia="Arial"/>
          <w:sz w:val="28"/>
          <w:szCs w:val="28"/>
        </w:rPr>
        <w:t xml:space="preserve">Волхов. </w:t>
      </w:r>
      <w:r w:rsidR="00FC04A6">
        <w:rPr>
          <w:rStyle w:val="21"/>
          <w:rFonts w:eastAsia="Arial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FC04A6" w:rsidRDefault="00FC04A6" w:rsidP="00FC04A6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contextualSpacing w:val="0"/>
        <w:rPr>
          <w:rStyle w:val="21"/>
          <w:rFonts w:eastAsia="Arial"/>
          <w:sz w:val="28"/>
          <w:szCs w:val="28"/>
        </w:rPr>
      </w:pPr>
    </w:p>
    <w:p w:rsidR="00FC04A6" w:rsidRDefault="00DA66C8" w:rsidP="00FC04A6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contextualSpacing w:val="0"/>
        <w:rPr>
          <w:szCs w:val="28"/>
        </w:rPr>
      </w:pPr>
      <w:r w:rsidRPr="003D2C6E">
        <w:rPr>
          <w:szCs w:val="28"/>
        </w:rPr>
        <w:t>Развитие добровольной пожарной охраны является одним из важных направлений совершенствования профилактики и борьбы с пожарами в общей системе обеспечения пожарной безопасности.</w:t>
      </w:r>
      <w:r w:rsidR="00FC04A6">
        <w:rPr>
          <w:szCs w:val="28"/>
        </w:rPr>
        <w:t xml:space="preserve">                                                                        </w:t>
      </w:r>
    </w:p>
    <w:p w:rsidR="00DA66C8" w:rsidRDefault="00DA66C8" w:rsidP="00FC04A6">
      <w:pPr>
        <w:pStyle w:val="a7"/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uppressAutoHyphens/>
        <w:autoSpaceDE w:val="0"/>
        <w:ind w:left="0" w:firstLine="709"/>
        <w:contextualSpacing w:val="0"/>
        <w:rPr>
          <w:szCs w:val="28"/>
        </w:rPr>
      </w:pPr>
      <w:r w:rsidRPr="003D2C6E">
        <w:rPr>
          <w:szCs w:val="28"/>
        </w:rPr>
        <w:t>Привлечение граждан к мероприятиям, направленным на обеспечение первичных мер пожарной безопасности, оказывает существенное влияние на оперативную обстановку с пожарами. При этом расширяется круг лиц, участвующих в профилактике и тушении пожаров. Кроме того, подразделения и органы управления Государственной противопожарной службы получают дополнительный источник информации о противопожарном состоянии населенных пунктов и объектов национальной экономики.</w:t>
      </w:r>
    </w:p>
    <w:p w:rsidR="003D2C6E" w:rsidRPr="004F35CD" w:rsidRDefault="003D2C6E" w:rsidP="004F35C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rPr>
          <w:szCs w:val="28"/>
        </w:rPr>
        <w:sectPr w:rsidR="003D2C6E" w:rsidRPr="004F35CD" w:rsidSect="00A81666">
          <w:footerReference w:type="even" r:id="rId10"/>
          <w:footerReference w:type="default" r:id="rId11"/>
          <w:pgSz w:w="11906" w:h="16838"/>
          <w:pgMar w:top="1134" w:right="566" w:bottom="709" w:left="1701" w:header="567" w:footer="567" w:gutter="0"/>
          <w:cols w:space="708"/>
          <w:titlePg/>
          <w:docGrid w:linePitch="360"/>
        </w:sectPr>
      </w:pPr>
    </w:p>
    <w:p w:rsidR="00CA6551" w:rsidRDefault="00CA6551" w:rsidP="00CA6551">
      <w:pPr>
        <w:widowControl w:val="0"/>
        <w:autoSpaceDE w:val="0"/>
        <w:autoSpaceDN w:val="0"/>
        <w:adjustRightInd w:val="0"/>
        <w:ind w:firstLine="0"/>
        <w:jc w:val="right"/>
      </w:pPr>
      <w:bookmarkStart w:id="1" w:name="Par379"/>
      <w:bookmarkEnd w:id="1"/>
    </w:p>
    <w:p w:rsidR="00CA6551" w:rsidRDefault="00CA6551" w:rsidP="00D3334E">
      <w:pPr>
        <w:widowControl w:val="0"/>
        <w:autoSpaceDE w:val="0"/>
        <w:autoSpaceDN w:val="0"/>
        <w:adjustRightInd w:val="0"/>
        <w:ind w:firstLine="0"/>
        <w:jc w:val="right"/>
      </w:pPr>
      <w:r w:rsidRPr="00CA5C2F">
        <w:t xml:space="preserve">Приложение № </w:t>
      </w:r>
      <w:r w:rsidR="00D3334E">
        <w:t>1</w:t>
      </w:r>
      <w:r w:rsidRPr="00CA5C2F">
        <w:t xml:space="preserve"> </w:t>
      </w:r>
    </w:p>
    <w:p w:rsidR="00D3334E" w:rsidRPr="00CA5C2F" w:rsidRDefault="00D3334E" w:rsidP="00D3334E">
      <w:pPr>
        <w:widowControl w:val="0"/>
        <w:autoSpaceDE w:val="0"/>
        <w:autoSpaceDN w:val="0"/>
        <w:adjustRightInd w:val="0"/>
        <w:ind w:firstLine="0"/>
        <w:jc w:val="right"/>
      </w:pPr>
      <w:r>
        <w:t>к муниципальной программе МО город Волхов</w:t>
      </w:r>
    </w:p>
    <w:p w:rsidR="00D3334E" w:rsidRDefault="00FA79F3" w:rsidP="00D3334E">
      <w:pPr>
        <w:autoSpaceDE w:val="0"/>
        <w:autoSpaceDN w:val="0"/>
        <w:adjustRightInd w:val="0"/>
        <w:ind w:right="284" w:firstLine="0"/>
        <w:jc w:val="right"/>
        <w:rPr>
          <w:rFonts w:cs="Times New Roman"/>
          <w:sz w:val="26"/>
          <w:szCs w:val="26"/>
        </w:rPr>
      </w:pPr>
      <w:r>
        <w:rPr>
          <w:rFonts w:eastAsia="Times New Roman" w:cs="Times New Roman"/>
          <w:szCs w:val="28"/>
          <w:lang w:eastAsia="zh-CN"/>
        </w:rPr>
        <w:t>«</w:t>
      </w:r>
      <w:r w:rsidR="00CA6551">
        <w:rPr>
          <w:rFonts w:eastAsia="Times New Roman" w:cs="Times New Roman"/>
          <w:szCs w:val="28"/>
          <w:lang w:eastAsia="ru-RU"/>
        </w:rPr>
        <w:t>Безопасность МО город Волхов</w:t>
      </w:r>
      <w:r>
        <w:rPr>
          <w:rFonts w:eastAsia="Times New Roman" w:cs="Times New Roman"/>
          <w:szCs w:val="28"/>
          <w:lang w:eastAsia="zh-CN"/>
        </w:rPr>
        <w:t>»</w:t>
      </w:r>
      <w:r w:rsidR="00D3334E">
        <w:rPr>
          <w:rFonts w:cs="Times New Roman"/>
          <w:sz w:val="26"/>
          <w:szCs w:val="26"/>
        </w:rPr>
        <w:t xml:space="preserve"> </w:t>
      </w:r>
    </w:p>
    <w:p w:rsidR="00C52CFE" w:rsidRDefault="00C52CFE" w:rsidP="00DA66C8">
      <w:pPr>
        <w:autoSpaceDE w:val="0"/>
        <w:autoSpaceDN w:val="0"/>
        <w:adjustRightInd w:val="0"/>
        <w:ind w:right="284" w:firstLine="0"/>
        <w:jc w:val="center"/>
        <w:rPr>
          <w:rFonts w:cs="Times New Roman"/>
          <w:b/>
          <w:szCs w:val="28"/>
        </w:rPr>
      </w:pPr>
    </w:p>
    <w:p w:rsidR="00CA6551" w:rsidRPr="00C52CFE" w:rsidRDefault="00CA6551" w:rsidP="00DA66C8">
      <w:pPr>
        <w:autoSpaceDE w:val="0"/>
        <w:autoSpaceDN w:val="0"/>
        <w:adjustRightInd w:val="0"/>
        <w:ind w:right="284" w:firstLine="0"/>
        <w:jc w:val="center"/>
        <w:rPr>
          <w:rFonts w:cs="Times New Roman"/>
          <w:b/>
          <w:szCs w:val="28"/>
        </w:rPr>
      </w:pPr>
      <w:r w:rsidRPr="00C52CFE">
        <w:rPr>
          <w:rFonts w:cs="Times New Roman"/>
          <w:b/>
          <w:szCs w:val="28"/>
        </w:rPr>
        <w:t>СВЕДЕНИЯ</w:t>
      </w:r>
    </w:p>
    <w:p w:rsidR="00CA6551" w:rsidRPr="00C52CFE" w:rsidRDefault="00CA6551" w:rsidP="00DA66C8">
      <w:pPr>
        <w:widowControl w:val="0"/>
        <w:ind w:firstLine="0"/>
        <w:jc w:val="center"/>
        <w:rPr>
          <w:rFonts w:cs="Times New Roman"/>
          <w:b/>
          <w:szCs w:val="28"/>
        </w:rPr>
      </w:pPr>
      <w:r w:rsidRPr="00C52CFE">
        <w:rPr>
          <w:rFonts w:cs="Times New Roman"/>
          <w:b/>
          <w:szCs w:val="28"/>
        </w:rPr>
        <w:t>о показателях (индикаторах) муниципальной программы</w:t>
      </w:r>
    </w:p>
    <w:p w:rsidR="00CA6551" w:rsidRPr="00C52CFE" w:rsidRDefault="00FA79F3" w:rsidP="00DA66C8">
      <w:pPr>
        <w:widowControl w:val="0"/>
        <w:ind w:firstLine="0"/>
        <w:jc w:val="center"/>
        <w:rPr>
          <w:rFonts w:cs="Times New Roman"/>
          <w:b/>
          <w:szCs w:val="28"/>
        </w:rPr>
      </w:pPr>
      <w:r w:rsidRPr="00C52CFE">
        <w:rPr>
          <w:b/>
          <w:szCs w:val="28"/>
        </w:rPr>
        <w:t>«</w:t>
      </w:r>
      <w:r w:rsidR="00CA6551" w:rsidRPr="00C52CFE">
        <w:rPr>
          <w:b/>
          <w:szCs w:val="28"/>
        </w:rPr>
        <w:t>Безопасность МО город Волхов</w:t>
      </w:r>
      <w:r w:rsidRPr="00C52CFE">
        <w:rPr>
          <w:b/>
          <w:szCs w:val="28"/>
        </w:rPr>
        <w:t>»</w:t>
      </w:r>
      <w:r w:rsidR="003618EB" w:rsidRPr="00C52CFE">
        <w:rPr>
          <w:b/>
          <w:szCs w:val="28"/>
        </w:rPr>
        <w:t xml:space="preserve"> </w:t>
      </w:r>
      <w:r w:rsidR="00CA6551" w:rsidRPr="00C52CFE">
        <w:rPr>
          <w:rFonts w:cs="Times New Roman"/>
          <w:b/>
          <w:szCs w:val="28"/>
        </w:rPr>
        <w:t xml:space="preserve"> и их значениях</w:t>
      </w:r>
    </w:p>
    <w:p w:rsidR="00CA6551" w:rsidRPr="00611E91" w:rsidRDefault="00CA6551" w:rsidP="00CA6551">
      <w:pPr>
        <w:widowControl w:val="0"/>
        <w:jc w:val="center"/>
        <w:rPr>
          <w:rFonts w:cs="Times New Roman"/>
          <w:sz w:val="16"/>
          <w:szCs w:val="16"/>
        </w:rPr>
      </w:pPr>
    </w:p>
    <w:p w:rsidR="00CA6551" w:rsidRPr="0077323D" w:rsidRDefault="00CA6551" w:rsidP="00CA6551">
      <w:pPr>
        <w:rPr>
          <w:sz w:val="10"/>
          <w:szCs w:val="10"/>
        </w:rPr>
      </w:pPr>
    </w:p>
    <w:tbl>
      <w:tblPr>
        <w:tblStyle w:val="a3"/>
        <w:tblW w:w="1346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993"/>
        <w:gridCol w:w="2232"/>
        <w:gridCol w:w="1595"/>
        <w:gridCol w:w="1417"/>
        <w:gridCol w:w="1418"/>
        <w:gridCol w:w="1417"/>
        <w:gridCol w:w="1276"/>
        <w:gridCol w:w="1559"/>
        <w:gridCol w:w="1560"/>
      </w:tblGrid>
      <w:tr w:rsidR="008F7CB1" w:rsidRPr="006540EA" w:rsidTr="008F7CB1">
        <w:trPr>
          <w:tblHeader/>
        </w:trPr>
        <w:tc>
          <w:tcPr>
            <w:tcW w:w="993" w:type="dxa"/>
            <w:vMerge w:val="restart"/>
          </w:tcPr>
          <w:p w:rsidR="008F7CB1" w:rsidRPr="00E80072" w:rsidRDefault="008F7CB1" w:rsidP="00583B7A">
            <w:pPr>
              <w:jc w:val="center"/>
              <w:rPr>
                <w:sz w:val="24"/>
                <w:szCs w:val="24"/>
              </w:rPr>
            </w:pPr>
            <w:r w:rsidRPr="00E80072">
              <w:rPr>
                <w:sz w:val="24"/>
                <w:szCs w:val="24"/>
              </w:rPr>
              <w:t xml:space="preserve">№ </w:t>
            </w:r>
            <w:proofErr w:type="gramStart"/>
            <w:r w:rsidRPr="00E80072">
              <w:rPr>
                <w:sz w:val="24"/>
                <w:szCs w:val="24"/>
              </w:rPr>
              <w:t>п</w:t>
            </w:r>
            <w:proofErr w:type="gramEnd"/>
            <w:r w:rsidRPr="00E80072">
              <w:rPr>
                <w:sz w:val="24"/>
                <w:szCs w:val="24"/>
              </w:rPr>
              <w:t>/п</w:t>
            </w:r>
          </w:p>
        </w:tc>
        <w:tc>
          <w:tcPr>
            <w:tcW w:w="3827" w:type="dxa"/>
            <w:gridSpan w:val="2"/>
            <w:vMerge w:val="restart"/>
          </w:tcPr>
          <w:p w:rsidR="008F7CB1" w:rsidRPr="00E80072" w:rsidRDefault="008F7CB1" w:rsidP="00583B7A">
            <w:pPr>
              <w:jc w:val="center"/>
              <w:rPr>
                <w:sz w:val="24"/>
                <w:szCs w:val="24"/>
              </w:rPr>
            </w:pPr>
            <w:r w:rsidRPr="00E80072">
              <w:rPr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417" w:type="dxa"/>
            <w:vMerge w:val="restart"/>
          </w:tcPr>
          <w:p w:rsidR="008F7CB1" w:rsidRPr="00E80072" w:rsidRDefault="008F7CB1" w:rsidP="00583B7A">
            <w:pPr>
              <w:jc w:val="center"/>
              <w:rPr>
                <w:sz w:val="24"/>
                <w:szCs w:val="24"/>
              </w:rPr>
            </w:pPr>
            <w:r w:rsidRPr="00E8007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230" w:type="dxa"/>
            <w:gridSpan w:val="5"/>
          </w:tcPr>
          <w:p w:rsidR="008F7CB1" w:rsidRPr="00CA6551" w:rsidRDefault="008F7CB1" w:rsidP="00583B7A">
            <w:pPr>
              <w:jc w:val="center"/>
              <w:rPr>
                <w:sz w:val="24"/>
                <w:szCs w:val="24"/>
              </w:rPr>
            </w:pPr>
            <w:r w:rsidRPr="00CA6551">
              <w:rPr>
                <w:sz w:val="24"/>
                <w:szCs w:val="24"/>
              </w:rPr>
              <w:t>Значения показателей (индикаторов)</w:t>
            </w:r>
          </w:p>
        </w:tc>
      </w:tr>
      <w:tr w:rsidR="008F7CB1" w:rsidRPr="006540EA" w:rsidTr="008F7CB1">
        <w:trPr>
          <w:tblHeader/>
        </w:trPr>
        <w:tc>
          <w:tcPr>
            <w:tcW w:w="993" w:type="dxa"/>
            <w:vMerge/>
          </w:tcPr>
          <w:p w:rsidR="008F7CB1" w:rsidRPr="006540EA" w:rsidRDefault="008F7CB1" w:rsidP="00655F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</w:tcPr>
          <w:p w:rsidR="008F7CB1" w:rsidRPr="006540EA" w:rsidRDefault="008F7CB1" w:rsidP="00655F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F7CB1" w:rsidRPr="006540EA" w:rsidRDefault="008F7CB1" w:rsidP="00655F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F7CB1" w:rsidRDefault="008F7CB1" w:rsidP="00583B7A">
            <w:pPr>
              <w:jc w:val="center"/>
              <w:rPr>
                <w:sz w:val="24"/>
                <w:szCs w:val="24"/>
              </w:rPr>
            </w:pPr>
            <w:r w:rsidRPr="00CA655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CA6551">
              <w:rPr>
                <w:sz w:val="24"/>
                <w:szCs w:val="24"/>
              </w:rPr>
              <w:t xml:space="preserve"> </w:t>
            </w:r>
          </w:p>
          <w:p w:rsidR="008F7CB1" w:rsidRPr="00CA6551" w:rsidRDefault="008F7CB1" w:rsidP="00583B7A">
            <w:pPr>
              <w:jc w:val="center"/>
              <w:rPr>
                <w:sz w:val="24"/>
                <w:szCs w:val="24"/>
              </w:rPr>
            </w:pPr>
            <w:r w:rsidRPr="00CA6551"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1417" w:type="dxa"/>
          </w:tcPr>
          <w:p w:rsidR="008F7CB1" w:rsidRDefault="008F7CB1" w:rsidP="00583B7A">
            <w:pPr>
              <w:jc w:val="center"/>
              <w:rPr>
                <w:sz w:val="24"/>
                <w:szCs w:val="24"/>
              </w:rPr>
            </w:pPr>
            <w:r w:rsidRPr="00CA655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  <w:p w:rsidR="008F7CB1" w:rsidRPr="00CA6551" w:rsidRDefault="008F7CB1" w:rsidP="00583B7A">
            <w:pPr>
              <w:jc w:val="center"/>
              <w:rPr>
                <w:sz w:val="24"/>
                <w:szCs w:val="24"/>
              </w:rPr>
            </w:pPr>
            <w:r w:rsidRPr="00CA6551"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8F7CB1" w:rsidRDefault="008F7CB1" w:rsidP="00583B7A">
            <w:pPr>
              <w:jc w:val="center"/>
              <w:rPr>
                <w:sz w:val="24"/>
                <w:szCs w:val="24"/>
              </w:rPr>
            </w:pPr>
            <w:r w:rsidRPr="00CA655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  <w:p w:rsidR="008F7CB1" w:rsidRPr="00CA6551" w:rsidRDefault="008F7CB1" w:rsidP="00583B7A">
            <w:pPr>
              <w:jc w:val="center"/>
              <w:rPr>
                <w:sz w:val="24"/>
                <w:szCs w:val="24"/>
              </w:rPr>
            </w:pPr>
            <w:r w:rsidRPr="00CA6551">
              <w:rPr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8F7CB1" w:rsidRDefault="008F7CB1" w:rsidP="00583B7A">
            <w:pPr>
              <w:jc w:val="center"/>
              <w:rPr>
                <w:sz w:val="24"/>
                <w:szCs w:val="24"/>
              </w:rPr>
            </w:pPr>
            <w:r w:rsidRPr="00CA655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CA6551">
              <w:rPr>
                <w:sz w:val="24"/>
                <w:szCs w:val="24"/>
              </w:rPr>
              <w:t xml:space="preserve"> </w:t>
            </w:r>
          </w:p>
          <w:p w:rsidR="008F7CB1" w:rsidRPr="00CA6551" w:rsidRDefault="008F7CB1" w:rsidP="00583B7A">
            <w:pPr>
              <w:jc w:val="center"/>
              <w:rPr>
                <w:sz w:val="24"/>
                <w:szCs w:val="24"/>
              </w:rPr>
            </w:pPr>
            <w:r w:rsidRPr="00CA6551">
              <w:rPr>
                <w:sz w:val="24"/>
                <w:szCs w:val="24"/>
              </w:rPr>
              <w:t>год</w:t>
            </w:r>
          </w:p>
        </w:tc>
        <w:tc>
          <w:tcPr>
            <w:tcW w:w="1560" w:type="dxa"/>
          </w:tcPr>
          <w:p w:rsidR="008F7CB1" w:rsidRDefault="008F7CB1" w:rsidP="00583B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</w:t>
            </w:r>
          </w:p>
          <w:p w:rsidR="008F7CB1" w:rsidRPr="00CA6551" w:rsidRDefault="008F7CB1" w:rsidP="00583B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  <w:tr w:rsidR="008F7CB1" w:rsidRPr="006540EA" w:rsidTr="008F7CB1">
        <w:trPr>
          <w:tblHeader/>
        </w:trPr>
        <w:tc>
          <w:tcPr>
            <w:tcW w:w="993" w:type="dxa"/>
          </w:tcPr>
          <w:p w:rsidR="008F7CB1" w:rsidRPr="006540EA" w:rsidRDefault="008F7CB1" w:rsidP="00655FC7">
            <w:pPr>
              <w:jc w:val="center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:rsidR="008F7CB1" w:rsidRPr="006540EA" w:rsidRDefault="008F7CB1" w:rsidP="00655FC7">
            <w:pPr>
              <w:jc w:val="center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F7CB1" w:rsidRPr="006540EA" w:rsidRDefault="008F7CB1" w:rsidP="00655FC7">
            <w:pPr>
              <w:jc w:val="center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F7CB1" w:rsidRPr="006540EA" w:rsidRDefault="008F7CB1" w:rsidP="00655FC7">
            <w:pPr>
              <w:jc w:val="center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F7CB1" w:rsidRPr="006540EA" w:rsidRDefault="008F7CB1" w:rsidP="00655FC7">
            <w:pPr>
              <w:jc w:val="center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F7CB1" w:rsidRPr="006540EA" w:rsidRDefault="008F7CB1" w:rsidP="00655FC7">
            <w:pPr>
              <w:jc w:val="center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8F7CB1" w:rsidRPr="006540EA" w:rsidRDefault="008F7CB1" w:rsidP="00655FC7">
            <w:pPr>
              <w:jc w:val="center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8F7CB1" w:rsidRPr="006540EA" w:rsidRDefault="008F7CB1" w:rsidP="00655FC7">
            <w:pPr>
              <w:jc w:val="center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8</w:t>
            </w:r>
          </w:p>
        </w:tc>
      </w:tr>
      <w:tr w:rsidR="008F7CB1" w:rsidRPr="006540EA" w:rsidTr="008F7CB1">
        <w:tc>
          <w:tcPr>
            <w:tcW w:w="993" w:type="dxa"/>
            <w:vMerge w:val="restart"/>
          </w:tcPr>
          <w:p w:rsidR="008F7CB1" w:rsidRPr="006540EA" w:rsidRDefault="008F7CB1" w:rsidP="00655FC7">
            <w:pPr>
              <w:jc w:val="center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32" w:type="dxa"/>
            <w:vMerge w:val="restart"/>
          </w:tcPr>
          <w:p w:rsidR="008F7CB1" w:rsidRPr="006540EA" w:rsidRDefault="008F7CB1" w:rsidP="00583B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обеспечения функционирования АИС АПК  «Безопасный город»</w:t>
            </w:r>
          </w:p>
        </w:tc>
        <w:tc>
          <w:tcPr>
            <w:tcW w:w="1595" w:type="dxa"/>
          </w:tcPr>
          <w:p w:rsidR="008F7CB1" w:rsidRPr="006540EA" w:rsidRDefault="008F7CB1" w:rsidP="00655FC7">
            <w:pPr>
              <w:jc w:val="both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плановое значение</w:t>
            </w:r>
          </w:p>
        </w:tc>
        <w:tc>
          <w:tcPr>
            <w:tcW w:w="1417" w:type="dxa"/>
            <w:vMerge w:val="restart"/>
          </w:tcPr>
          <w:p w:rsidR="008F7CB1" w:rsidRPr="006540EA" w:rsidRDefault="008F7CB1" w:rsidP="00771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8F7CB1" w:rsidRPr="006540EA" w:rsidRDefault="008F7CB1" w:rsidP="009C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8F7CB1" w:rsidRPr="006540EA" w:rsidRDefault="008F7CB1" w:rsidP="009C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8F7CB1" w:rsidRPr="006540EA" w:rsidRDefault="008F7CB1" w:rsidP="009C1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8F7CB1" w:rsidRPr="006540EA" w:rsidRDefault="008F7CB1" w:rsidP="009C1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8F7CB1" w:rsidRPr="006540EA" w:rsidRDefault="008F7CB1" w:rsidP="009C1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F7CB1" w:rsidRPr="006540EA" w:rsidTr="008F7CB1">
        <w:tc>
          <w:tcPr>
            <w:tcW w:w="993" w:type="dxa"/>
            <w:vMerge/>
          </w:tcPr>
          <w:p w:rsidR="008F7CB1" w:rsidRPr="006540EA" w:rsidRDefault="008F7CB1" w:rsidP="00655F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8F7CB1" w:rsidRPr="006540EA" w:rsidRDefault="008F7CB1" w:rsidP="00655F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8F7CB1" w:rsidRPr="006540EA" w:rsidRDefault="008F7CB1" w:rsidP="00655FC7">
            <w:pPr>
              <w:jc w:val="both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417" w:type="dxa"/>
            <w:vMerge/>
          </w:tcPr>
          <w:p w:rsidR="008F7CB1" w:rsidRPr="006540EA" w:rsidRDefault="008F7CB1" w:rsidP="00771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F7CB1" w:rsidRPr="006540EA" w:rsidRDefault="008F7CB1" w:rsidP="009C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8F7CB1" w:rsidRPr="006540EA" w:rsidRDefault="008F7CB1" w:rsidP="009C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F7CB1" w:rsidRPr="006540EA" w:rsidRDefault="008F7CB1" w:rsidP="009C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F7CB1" w:rsidRPr="006540EA" w:rsidRDefault="008F7CB1" w:rsidP="009C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8F7CB1" w:rsidRPr="006540EA" w:rsidRDefault="008F7CB1" w:rsidP="009C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8F7CB1" w:rsidRPr="006540EA" w:rsidTr="008F7CB1">
        <w:tc>
          <w:tcPr>
            <w:tcW w:w="993" w:type="dxa"/>
            <w:vMerge w:val="restart"/>
          </w:tcPr>
          <w:p w:rsidR="008F7CB1" w:rsidRPr="006540EA" w:rsidRDefault="008F7CB1" w:rsidP="00655FC7">
            <w:pPr>
              <w:jc w:val="center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32" w:type="dxa"/>
            <w:vMerge w:val="restart"/>
          </w:tcPr>
          <w:p w:rsidR="008F7CB1" w:rsidRPr="006540EA" w:rsidRDefault="008F7CB1" w:rsidP="00655F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мероприятий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:rsidR="008F7CB1" w:rsidRPr="006540EA" w:rsidRDefault="008F7CB1" w:rsidP="00655F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 и ЧС</w:t>
            </w:r>
          </w:p>
        </w:tc>
        <w:tc>
          <w:tcPr>
            <w:tcW w:w="1595" w:type="dxa"/>
          </w:tcPr>
          <w:p w:rsidR="008F7CB1" w:rsidRPr="006540EA" w:rsidRDefault="008F7CB1" w:rsidP="00655FC7">
            <w:pPr>
              <w:jc w:val="both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плановое значение</w:t>
            </w:r>
          </w:p>
        </w:tc>
        <w:tc>
          <w:tcPr>
            <w:tcW w:w="1417" w:type="dxa"/>
            <w:vMerge w:val="restart"/>
          </w:tcPr>
          <w:p w:rsidR="008F7CB1" w:rsidRPr="006540EA" w:rsidRDefault="008F7CB1" w:rsidP="00771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418" w:type="dxa"/>
            <w:vAlign w:val="center"/>
          </w:tcPr>
          <w:p w:rsidR="008F7CB1" w:rsidRPr="002D0CE9" w:rsidRDefault="008F7CB1" w:rsidP="009C1C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:rsidR="008F7CB1" w:rsidRPr="002D0CE9" w:rsidRDefault="008F7CB1" w:rsidP="009C1C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vAlign w:val="center"/>
          </w:tcPr>
          <w:p w:rsidR="008F7CB1" w:rsidRPr="002D0CE9" w:rsidRDefault="00771021" w:rsidP="009C1C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8F7CB1" w:rsidRPr="002D0CE9" w:rsidRDefault="00771021" w:rsidP="009C1C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:rsidR="008F7CB1" w:rsidRPr="002D0CE9" w:rsidRDefault="00771021" w:rsidP="009C1C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8F7CB1" w:rsidRPr="006540EA" w:rsidTr="008F7CB1">
        <w:tc>
          <w:tcPr>
            <w:tcW w:w="993" w:type="dxa"/>
            <w:vMerge/>
          </w:tcPr>
          <w:p w:rsidR="008F7CB1" w:rsidRPr="006540EA" w:rsidRDefault="008F7CB1" w:rsidP="00655F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8F7CB1" w:rsidRPr="006540EA" w:rsidRDefault="008F7CB1" w:rsidP="00655F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8F7CB1" w:rsidRPr="006540EA" w:rsidRDefault="008F7CB1" w:rsidP="00655FC7">
            <w:pPr>
              <w:jc w:val="both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417" w:type="dxa"/>
            <w:vMerge/>
          </w:tcPr>
          <w:p w:rsidR="008F7CB1" w:rsidRPr="006540EA" w:rsidRDefault="008F7CB1" w:rsidP="00655F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F7CB1" w:rsidRPr="006540EA" w:rsidRDefault="008F7CB1" w:rsidP="009C1C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8F7CB1" w:rsidRPr="006540EA" w:rsidRDefault="008F7CB1" w:rsidP="009C1C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8F7CB1" w:rsidRPr="006540EA" w:rsidRDefault="008F7CB1" w:rsidP="009C1C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</w:tcPr>
          <w:p w:rsidR="008F7CB1" w:rsidRPr="006540EA" w:rsidRDefault="008F7CB1" w:rsidP="009C1C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60" w:type="dxa"/>
            <w:vAlign w:val="center"/>
          </w:tcPr>
          <w:p w:rsidR="008F7CB1" w:rsidRPr="006540EA" w:rsidRDefault="008F7CB1" w:rsidP="009C1C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8F7CB1" w:rsidRPr="006540EA" w:rsidTr="008F7CB1">
        <w:tc>
          <w:tcPr>
            <w:tcW w:w="993" w:type="dxa"/>
            <w:vMerge w:val="restart"/>
          </w:tcPr>
          <w:p w:rsidR="008F7CB1" w:rsidRPr="006540EA" w:rsidRDefault="008F7CB1" w:rsidP="00655F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32" w:type="dxa"/>
            <w:vMerge w:val="restart"/>
          </w:tcPr>
          <w:p w:rsidR="008F7CB1" w:rsidRDefault="008F7CB1" w:rsidP="00655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установленных видеокамер в АИС АПК «Безопасный город»</w:t>
            </w:r>
          </w:p>
        </w:tc>
        <w:tc>
          <w:tcPr>
            <w:tcW w:w="1595" w:type="dxa"/>
          </w:tcPr>
          <w:p w:rsidR="008F7CB1" w:rsidRPr="006540EA" w:rsidRDefault="008F7CB1" w:rsidP="00BE7539">
            <w:pPr>
              <w:jc w:val="both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плановое значение</w:t>
            </w:r>
          </w:p>
        </w:tc>
        <w:tc>
          <w:tcPr>
            <w:tcW w:w="1417" w:type="dxa"/>
            <w:vMerge w:val="restart"/>
          </w:tcPr>
          <w:p w:rsidR="008F7CB1" w:rsidRPr="006540EA" w:rsidRDefault="008F7CB1" w:rsidP="00BE7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418" w:type="dxa"/>
            <w:vAlign w:val="center"/>
          </w:tcPr>
          <w:p w:rsidR="008F7CB1" w:rsidRPr="002D0CE9" w:rsidRDefault="008F7CB1" w:rsidP="00BE75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:rsidR="008F7CB1" w:rsidRPr="002D0CE9" w:rsidRDefault="008F7CB1" w:rsidP="00BE75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vAlign w:val="center"/>
          </w:tcPr>
          <w:p w:rsidR="008F7CB1" w:rsidRPr="002D0CE9" w:rsidRDefault="008F7CB1" w:rsidP="00BE75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vAlign w:val="center"/>
          </w:tcPr>
          <w:p w:rsidR="008F7CB1" w:rsidRPr="002D0CE9" w:rsidRDefault="008F7CB1" w:rsidP="00BE75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8F7CB1" w:rsidRPr="002D0CE9" w:rsidRDefault="008F7CB1" w:rsidP="00BE75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8F7CB1" w:rsidRPr="006540EA" w:rsidTr="008F7CB1">
        <w:tc>
          <w:tcPr>
            <w:tcW w:w="993" w:type="dxa"/>
            <w:vMerge/>
          </w:tcPr>
          <w:p w:rsidR="008F7CB1" w:rsidRDefault="008F7CB1" w:rsidP="00655F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8F7CB1" w:rsidRDefault="008F7CB1" w:rsidP="00655FC7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8F7CB1" w:rsidRPr="006540EA" w:rsidRDefault="008F7CB1" w:rsidP="00BE7539">
            <w:pPr>
              <w:jc w:val="both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417" w:type="dxa"/>
            <w:vMerge/>
          </w:tcPr>
          <w:p w:rsidR="008F7CB1" w:rsidRPr="006540EA" w:rsidRDefault="008F7CB1" w:rsidP="00BE75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F7CB1" w:rsidRPr="006540EA" w:rsidRDefault="008F7CB1" w:rsidP="00BE75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8F7CB1" w:rsidRPr="006540EA" w:rsidRDefault="008F7CB1" w:rsidP="00BE75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8F7CB1" w:rsidRPr="006540EA" w:rsidRDefault="008F7CB1" w:rsidP="00BE75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</w:tcPr>
          <w:p w:rsidR="008F7CB1" w:rsidRPr="006540EA" w:rsidRDefault="008F7CB1" w:rsidP="00BE75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60" w:type="dxa"/>
            <w:vAlign w:val="center"/>
          </w:tcPr>
          <w:p w:rsidR="008F7CB1" w:rsidRPr="006540EA" w:rsidRDefault="008F7CB1" w:rsidP="00BE75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</w:tbl>
    <w:p w:rsidR="00805B1F" w:rsidRPr="009E0FB7" w:rsidRDefault="00805B1F" w:rsidP="00FC48D1">
      <w:pPr>
        <w:widowControl w:val="0"/>
        <w:autoSpaceDE w:val="0"/>
        <w:autoSpaceDN w:val="0"/>
        <w:adjustRightInd w:val="0"/>
        <w:jc w:val="center"/>
        <w:rPr>
          <w:szCs w:val="28"/>
          <w:highlight w:val="yellow"/>
        </w:rPr>
      </w:pPr>
    </w:p>
    <w:p w:rsidR="00CC064F" w:rsidRPr="009E0FB7" w:rsidRDefault="00CC064F" w:rsidP="00FC48D1">
      <w:pPr>
        <w:widowControl w:val="0"/>
        <w:autoSpaceDE w:val="0"/>
        <w:autoSpaceDN w:val="0"/>
        <w:adjustRightInd w:val="0"/>
        <w:jc w:val="center"/>
        <w:rPr>
          <w:szCs w:val="28"/>
          <w:highlight w:val="yellow"/>
        </w:rPr>
      </w:pPr>
    </w:p>
    <w:p w:rsidR="00CC064F" w:rsidRPr="009E0FB7" w:rsidRDefault="00CC064F" w:rsidP="00FC48D1">
      <w:pPr>
        <w:widowControl w:val="0"/>
        <w:autoSpaceDE w:val="0"/>
        <w:autoSpaceDN w:val="0"/>
        <w:adjustRightInd w:val="0"/>
        <w:jc w:val="center"/>
        <w:rPr>
          <w:szCs w:val="28"/>
          <w:highlight w:val="yellow"/>
        </w:rPr>
      </w:pPr>
    </w:p>
    <w:p w:rsidR="000C3DF8" w:rsidRDefault="000C3DF8" w:rsidP="000C3DF8">
      <w:pPr>
        <w:widowControl w:val="0"/>
        <w:autoSpaceDE w:val="0"/>
        <w:autoSpaceDN w:val="0"/>
        <w:adjustRightInd w:val="0"/>
        <w:ind w:firstLine="0"/>
        <w:jc w:val="right"/>
      </w:pPr>
    </w:p>
    <w:p w:rsidR="000C3DF8" w:rsidRDefault="000C3DF8" w:rsidP="000C3DF8">
      <w:pPr>
        <w:widowControl w:val="0"/>
        <w:autoSpaceDE w:val="0"/>
        <w:autoSpaceDN w:val="0"/>
        <w:adjustRightInd w:val="0"/>
        <w:ind w:firstLine="0"/>
        <w:jc w:val="right"/>
      </w:pPr>
    </w:p>
    <w:p w:rsidR="000C3DF8" w:rsidRDefault="000C3DF8" w:rsidP="000C3DF8">
      <w:pPr>
        <w:widowControl w:val="0"/>
        <w:autoSpaceDE w:val="0"/>
        <w:autoSpaceDN w:val="0"/>
        <w:adjustRightInd w:val="0"/>
        <w:ind w:firstLine="0"/>
        <w:jc w:val="right"/>
      </w:pPr>
    </w:p>
    <w:p w:rsidR="000C3DF8" w:rsidRDefault="000C3DF8" w:rsidP="000C3DF8">
      <w:pPr>
        <w:widowControl w:val="0"/>
        <w:autoSpaceDE w:val="0"/>
        <w:autoSpaceDN w:val="0"/>
        <w:adjustRightInd w:val="0"/>
        <w:ind w:firstLine="0"/>
        <w:jc w:val="right"/>
      </w:pPr>
    </w:p>
    <w:p w:rsidR="00D3334E" w:rsidRDefault="00D3334E" w:rsidP="00D3334E">
      <w:pPr>
        <w:widowControl w:val="0"/>
        <w:autoSpaceDE w:val="0"/>
        <w:autoSpaceDN w:val="0"/>
        <w:adjustRightInd w:val="0"/>
        <w:ind w:firstLine="0"/>
        <w:jc w:val="right"/>
      </w:pPr>
      <w:r w:rsidRPr="00CA5C2F">
        <w:t xml:space="preserve">Приложение № </w:t>
      </w:r>
      <w:r>
        <w:t>2</w:t>
      </w:r>
      <w:r w:rsidRPr="00CA5C2F">
        <w:t xml:space="preserve"> </w:t>
      </w:r>
    </w:p>
    <w:p w:rsidR="00D3334E" w:rsidRPr="00CA5C2F" w:rsidRDefault="00D3334E" w:rsidP="00D3334E">
      <w:pPr>
        <w:widowControl w:val="0"/>
        <w:autoSpaceDE w:val="0"/>
        <w:autoSpaceDN w:val="0"/>
        <w:adjustRightInd w:val="0"/>
        <w:ind w:firstLine="0"/>
        <w:jc w:val="right"/>
      </w:pPr>
      <w:r>
        <w:t>к муниципальной программе МО город Волхов</w:t>
      </w:r>
    </w:p>
    <w:p w:rsidR="000C3DF8" w:rsidRDefault="00D3334E" w:rsidP="00DA66C8">
      <w:pPr>
        <w:autoSpaceDE w:val="0"/>
        <w:autoSpaceDN w:val="0"/>
        <w:adjustRightInd w:val="0"/>
        <w:ind w:right="284" w:firstLine="0"/>
        <w:jc w:val="right"/>
        <w:rPr>
          <w:rFonts w:cs="Times New Roman"/>
          <w:sz w:val="26"/>
          <w:szCs w:val="26"/>
        </w:rPr>
      </w:pPr>
      <w:r>
        <w:rPr>
          <w:rFonts w:eastAsia="Times New Roman" w:cs="Times New Roman"/>
          <w:szCs w:val="28"/>
          <w:lang w:eastAsia="zh-CN"/>
        </w:rPr>
        <w:t>«</w:t>
      </w:r>
      <w:r>
        <w:rPr>
          <w:rFonts w:eastAsia="Times New Roman" w:cs="Times New Roman"/>
          <w:szCs w:val="28"/>
          <w:lang w:eastAsia="ru-RU"/>
        </w:rPr>
        <w:t>Безопасность МО город Волхов</w:t>
      </w:r>
      <w:r>
        <w:rPr>
          <w:rFonts w:eastAsia="Times New Roman" w:cs="Times New Roman"/>
          <w:szCs w:val="28"/>
          <w:lang w:eastAsia="zh-CN"/>
        </w:rPr>
        <w:t>»</w:t>
      </w:r>
      <w:r>
        <w:rPr>
          <w:rFonts w:cs="Times New Roman"/>
          <w:sz w:val="26"/>
          <w:szCs w:val="26"/>
        </w:rPr>
        <w:t xml:space="preserve"> </w:t>
      </w:r>
    </w:p>
    <w:p w:rsidR="00DA66C8" w:rsidRDefault="00DA66C8" w:rsidP="00DA66C8">
      <w:pPr>
        <w:autoSpaceDE w:val="0"/>
        <w:autoSpaceDN w:val="0"/>
        <w:adjustRightInd w:val="0"/>
        <w:ind w:right="284" w:firstLine="0"/>
        <w:jc w:val="right"/>
        <w:rPr>
          <w:bCs/>
          <w:kern w:val="32"/>
          <w:szCs w:val="28"/>
          <w:lang w:eastAsia="x-none"/>
        </w:rPr>
      </w:pPr>
    </w:p>
    <w:p w:rsidR="000C3DF8" w:rsidRDefault="000C3DF8" w:rsidP="000C3DF8">
      <w:pPr>
        <w:widowControl w:val="0"/>
        <w:autoSpaceDE w:val="0"/>
        <w:autoSpaceDN w:val="0"/>
        <w:adjustRightInd w:val="0"/>
        <w:jc w:val="center"/>
        <w:rPr>
          <w:bCs/>
          <w:kern w:val="32"/>
          <w:szCs w:val="28"/>
          <w:lang w:eastAsia="x-none"/>
        </w:rPr>
      </w:pPr>
    </w:p>
    <w:p w:rsidR="000C3DF8" w:rsidRDefault="000C3DF8" w:rsidP="000C3DF8">
      <w:pPr>
        <w:widowControl w:val="0"/>
        <w:autoSpaceDE w:val="0"/>
        <w:autoSpaceDN w:val="0"/>
        <w:adjustRightInd w:val="0"/>
        <w:jc w:val="center"/>
        <w:rPr>
          <w:bCs/>
          <w:kern w:val="32"/>
          <w:szCs w:val="28"/>
          <w:lang w:eastAsia="x-none"/>
        </w:rPr>
      </w:pPr>
    </w:p>
    <w:p w:rsidR="000C3DF8" w:rsidRPr="00C52CFE" w:rsidRDefault="000C3DF8" w:rsidP="000C3DF8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  <w:szCs w:val="28"/>
          <w:lang w:eastAsia="x-none"/>
        </w:rPr>
      </w:pPr>
      <w:r w:rsidRPr="00C52CFE">
        <w:rPr>
          <w:b/>
          <w:bCs/>
          <w:kern w:val="32"/>
          <w:szCs w:val="28"/>
          <w:lang w:eastAsia="x-none"/>
        </w:rPr>
        <w:t>Порядок сбора информации и методика расчета показателей муниципальной программы</w:t>
      </w:r>
    </w:p>
    <w:p w:rsidR="000C3DF8" w:rsidRPr="00C52CFE" w:rsidRDefault="00AA680D" w:rsidP="000C3DF8">
      <w:pPr>
        <w:widowControl w:val="0"/>
        <w:jc w:val="center"/>
        <w:rPr>
          <w:rFonts w:cs="Times New Roman"/>
          <w:b/>
          <w:sz w:val="26"/>
          <w:szCs w:val="26"/>
        </w:rPr>
      </w:pPr>
      <w:r w:rsidRPr="00C52CFE">
        <w:rPr>
          <w:rFonts w:eastAsia="Times New Roman" w:cs="Times New Roman"/>
          <w:b/>
          <w:szCs w:val="28"/>
          <w:lang w:eastAsia="ru-RU"/>
        </w:rPr>
        <w:t xml:space="preserve">МО город Волхов </w:t>
      </w:r>
      <w:r w:rsidR="00FA79F3" w:rsidRPr="00C52CFE">
        <w:rPr>
          <w:rFonts w:eastAsia="Times New Roman" w:cs="Times New Roman"/>
          <w:b/>
          <w:szCs w:val="28"/>
          <w:lang w:eastAsia="ru-RU"/>
        </w:rPr>
        <w:t>«</w:t>
      </w:r>
      <w:r w:rsidR="000C3DF8" w:rsidRPr="00C52CFE">
        <w:rPr>
          <w:rFonts w:eastAsia="Times New Roman" w:cs="Times New Roman"/>
          <w:b/>
          <w:szCs w:val="28"/>
          <w:lang w:eastAsia="ru-RU"/>
        </w:rPr>
        <w:t>Безопасность МО город Волхов</w:t>
      </w:r>
      <w:r w:rsidR="00FA79F3" w:rsidRPr="00C52CFE">
        <w:rPr>
          <w:rFonts w:eastAsia="Times New Roman" w:cs="Times New Roman"/>
          <w:b/>
          <w:szCs w:val="28"/>
          <w:lang w:eastAsia="ru-RU"/>
        </w:rPr>
        <w:t>»</w:t>
      </w:r>
      <w:r w:rsidR="000C3DF8" w:rsidRPr="00C52CFE">
        <w:rPr>
          <w:rFonts w:cs="Times New Roman"/>
          <w:b/>
          <w:sz w:val="26"/>
          <w:szCs w:val="26"/>
        </w:rPr>
        <w:t xml:space="preserve"> </w:t>
      </w:r>
    </w:p>
    <w:p w:rsidR="000C3DF8" w:rsidRPr="00DA66C8" w:rsidRDefault="000C3DF8" w:rsidP="000C3DF8">
      <w:pPr>
        <w:widowControl w:val="0"/>
        <w:jc w:val="center"/>
        <w:rPr>
          <w:rFonts w:cs="Times New Roman"/>
          <w:sz w:val="22"/>
        </w:rPr>
      </w:pPr>
    </w:p>
    <w:p w:rsidR="000C3DF8" w:rsidRPr="00AA1754" w:rsidRDefault="000C3DF8" w:rsidP="000C3DF8">
      <w:pPr>
        <w:widowControl w:val="0"/>
        <w:autoSpaceDE w:val="0"/>
        <w:autoSpaceDN w:val="0"/>
        <w:adjustRightInd w:val="0"/>
        <w:jc w:val="center"/>
        <w:rPr>
          <w:bCs/>
          <w:kern w:val="32"/>
          <w:szCs w:val="28"/>
          <w:lang w:eastAsia="x-none"/>
        </w:rPr>
      </w:pPr>
    </w:p>
    <w:tbl>
      <w:tblPr>
        <w:tblW w:w="143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337"/>
        <w:gridCol w:w="992"/>
        <w:gridCol w:w="5712"/>
      </w:tblGrid>
      <w:tr w:rsidR="000C3DF8" w:rsidRPr="00AA1754" w:rsidTr="00AA680D">
        <w:trPr>
          <w:trHeight w:val="674"/>
        </w:trPr>
        <w:tc>
          <w:tcPr>
            <w:tcW w:w="1276" w:type="dxa"/>
            <w:shd w:val="clear" w:color="auto" w:fill="auto"/>
            <w:vAlign w:val="center"/>
          </w:tcPr>
          <w:p w:rsidR="000C3DF8" w:rsidRPr="00AA1754" w:rsidRDefault="000C3DF8" w:rsidP="00AA680D">
            <w:pPr>
              <w:ind w:firstLine="0"/>
              <w:jc w:val="center"/>
              <w:rPr>
                <w:color w:val="000000"/>
                <w:szCs w:val="28"/>
              </w:rPr>
            </w:pPr>
            <w:r w:rsidRPr="00AA1754">
              <w:rPr>
                <w:color w:val="000000"/>
                <w:szCs w:val="28"/>
              </w:rPr>
              <w:t xml:space="preserve">№ </w:t>
            </w:r>
            <w:proofErr w:type="gramStart"/>
            <w:r w:rsidRPr="00AA1754">
              <w:rPr>
                <w:color w:val="000000"/>
                <w:szCs w:val="28"/>
              </w:rPr>
              <w:t>п</w:t>
            </w:r>
            <w:proofErr w:type="gramEnd"/>
            <w:r w:rsidRPr="00AA1754">
              <w:rPr>
                <w:color w:val="000000"/>
                <w:szCs w:val="28"/>
              </w:rPr>
              <w:t>/п</w:t>
            </w:r>
          </w:p>
        </w:tc>
        <w:tc>
          <w:tcPr>
            <w:tcW w:w="6337" w:type="dxa"/>
            <w:shd w:val="clear" w:color="auto" w:fill="auto"/>
            <w:vAlign w:val="center"/>
          </w:tcPr>
          <w:p w:rsidR="000C3DF8" w:rsidRPr="00AA680D" w:rsidRDefault="000C3DF8" w:rsidP="00AA680D">
            <w:pPr>
              <w:ind w:firstLine="0"/>
              <w:jc w:val="center"/>
              <w:rPr>
                <w:color w:val="000000"/>
                <w:szCs w:val="28"/>
              </w:rPr>
            </w:pPr>
            <w:r w:rsidRPr="00AA680D">
              <w:rPr>
                <w:color w:val="000000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DF8" w:rsidRPr="00AA680D" w:rsidRDefault="000C3DF8" w:rsidP="00AA680D">
            <w:pPr>
              <w:ind w:firstLine="0"/>
              <w:jc w:val="center"/>
              <w:rPr>
                <w:color w:val="000000"/>
                <w:szCs w:val="28"/>
              </w:rPr>
            </w:pPr>
            <w:r w:rsidRPr="00AA680D">
              <w:rPr>
                <w:color w:val="000000"/>
                <w:szCs w:val="28"/>
              </w:rPr>
              <w:t>Ед. измерения</w:t>
            </w:r>
          </w:p>
        </w:tc>
        <w:tc>
          <w:tcPr>
            <w:tcW w:w="5712" w:type="dxa"/>
            <w:shd w:val="clear" w:color="auto" w:fill="auto"/>
            <w:vAlign w:val="center"/>
          </w:tcPr>
          <w:p w:rsidR="000C3DF8" w:rsidRPr="00AA680D" w:rsidRDefault="000C3DF8" w:rsidP="00AA680D">
            <w:pPr>
              <w:ind w:firstLine="0"/>
              <w:jc w:val="center"/>
              <w:rPr>
                <w:color w:val="000000"/>
                <w:szCs w:val="28"/>
              </w:rPr>
            </w:pPr>
            <w:r w:rsidRPr="00AA680D">
              <w:rPr>
                <w:color w:val="000000"/>
                <w:szCs w:val="28"/>
              </w:rPr>
              <w:t xml:space="preserve">Алгоритм формирования </w:t>
            </w:r>
            <w:r w:rsidR="00AA680D">
              <w:rPr>
                <w:color w:val="000000"/>
                <w:szCs w:val="28"/>
              </w:rPr>
              <w:t xml:space="preserve">                             </w:t>
            </w:r>
            <w:r w:rsidRPr="00AA680D">
              <w:rPr>
                <w:color w:val="000000"/>
                <w:szCs w:val="28"/>
              </w:rPr>
              <w:t>(источник, порядок расчета и т.д.)</w:t>
            </w:r>
          </w:p>
        </w:tc>
      </w:tr>
      <w:tr w:rsidR="000C3DF8" w:rsidRPr="00AA1754" w:rsidTr="00AA680D">
        <w:trPr>
          <w:trHeight w:val="419"/>
        </w:trPr>
        <w:tc>
          <w:tcPr>
            <w:tcW w:w="1276" w:type="dxa"/>
            <w:shd w:val="clear" w:color="auto" w:fill="auto"/>
            <w:vAlign w:val="center"/>
          </w:tcPr>
          <w:p w:rsidR="000C3DF8" w:rsidRPr="00AA1754" w:rsidRDefault="000C3DF8" w:rsidP="00D3334E">
            <w:pPr>
              <w:ind w:firstLine="0"/>
              <w:jc w:val="center"/>
              <w:rPr>
                <w:color w:val="000000"/>
                <w:szCs w:val="28"/>
              </w:rPr>
            </w:pPr>
            <w:r w:rsidRPr="00AA1754">
              <w:rPr>
                <w:color w:val="000000"/>
                <w:szCs w:val="28"/>
              </w:rPr>
              <w:t>1</w:t>
            </w:r>
            <w:r w:rsidR="00C52CFE">
              <w:rPr>
                <w:color w:val="000000"/>
                <w:szCs w:val="28"/>
              </w:rPr>
              <w:t>.</w:t>
            </w:r>
          </w:p>
        </w:tc>
        <w:tc>
          <w:tcPr>
            <w:tcW w:w="6337" w:type="dxa"/>
            <w:shd w:val="clear" w:color="auto" w:fill="auto"/>
          </w:tcPr>
          <w:p w:rsidR="000C3DF8" w:rsidRPr="00AA680D" w:rsidRDefault="000C3DF8" w:rsidP="00AA680D">
            <w:pPr>
              <w:ind w:firstLine="0"/>
              <w:rPr>
                <w:szCs w:val="28"/>
              </w:rPr>
            </w:pPr>
            <w:r w:rsidRPr="00AA680D">
              <w:rPr>
                <w:szCs w:val="28"/>
              </w:rPr>
              <w:t>Степень обеспечения функционирования АПК А</w:t>
            </w:r>
            <w:r w:rsidR="003618EB" w:rsidRPr="00AA680D">
              <w:rPr>
                <w:szCs w:val="28"/>
              </w:rPr>
              <w:t>И</w:t>
            </w:r>
            <w:r w:rsidRPr="00AA680D">
              <w:rPr>
                <w:szCs w:val="28"/>
              </w:rPr>
              <w:t xml:space="preserve">С </w:t>
            </w:r>
            <w:r w:rsidR="00FA79F3" w:rsidRPr="00AA680D">
              <w:rPr>
                <w:szCs w:val="28"/>
              </w:rPr>
              <w:t>«</w:t>
            </w:r>
            <w:r w:rsidRPr="00AA680D">
              <w:rPr>
                <w:szCs w:val="28"/>
              </w:rPr>
              <w:t>Безопасный город</w:t>
            </w:r>
            <w:r w:rsidR="00FA79F3" w:rsidRPr="00AA680D">
              <w:rPr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DF8" w:rsidRPr="00AA680D" w:rsidRDefault="000C3DF8" w:rsidP="00655FC7">
            <w:pPr>
              <w:ind w:firstLine="0"/>
              <w:jc w:val="center"/>
              <w:rPr>
                <w:color w:val="000000"/>
                <w:szCs w:val="28"/>
              </w:rPr>
            </w:pPr>
            <w:r w:rsidRPr="00AA680D">
              <w:rPr>
                <w:color w:val="000000"/>
                <w:szCs w:val="28"/>
              </w:rPr>
              <w:t>%</w:t>
            </w:r>
          </w:p>
        </w:tc>
        <w:tc>
          <w:tcPr>
            <w:tcW w:w="5712" w:type="dxa"/>
            <w:shd w:val="clear" w:color="auto" w:fill="auto"/>
            <w:vAlign w:val="center"/>
          </w:tcPr>
          <w:p w:rsidR="000C3DF8" w:rsidRPr="00AA680D" w:rsidRDefault="00E44C36" w:rsidP="00655FC7">
            <w:pPr>
              <w:ind w:firstLine="0"/>
              <w:rPr>
                <w:color w:val="000000"/>
                <w:szCs w:val="28"/>
              </w:rPr>
            </w:pPr>
            <w:r w:rsidRPr="00AA680D">
              <w:rPr>
                <w:color w:val="000000"/>
                <w:szCs w:val="28"/>
              </w:rPr>
              <w:t>Показатель определяется прямым счетом на основании отчетов</w:t>
            </w:r>
          </w:p>
        </w:tc>
      </w:tr>
      <w:tr w:rsidR="000C3DF8" w:rsidRPr="00AA1754" w:rsidTr="00AA680D">
        <w:trPr>
          <w:trHeight w:val="419"/>
        </w:trPr>
        <w:tc>
          <w:tcPr>
            <w:tcW w:w="1276" w:type="dxa"/>
            <w:shd w:val="clear" w:color="auto" w:fill="auto"/>
            <w:vAlign w:val="center"/>
          </w:tcPr>
          <w:p w:rsidR="000C3DF8" w:rsidRPr="00AA1754" w:rsidRDefault="000C3DF8" w:rsidP="00D3334E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="00C52CFE">
              <w:rPr>
                <w:color w:val="000000"/>
                <w:szCs w:val="28"/>
              </w:rPr>
              <w:t>.</w:t>
            </w:r>
          </w:p>
        </w:tc>
        <w:tc>
          <w:tcPr>
            <w:tcW w:w="6337" w:type="dxa"/>
            <w:shd w:val="clear" w:color="auto" w:fill="auto"/>
          </w:tcPr>
          <w:p w:rsidR="000C3DF8" w:rsidRPr="00AA680D" w:rsidRDefault="000C3DF8" w:rsidP="003618EB">
            <w:pPr>
              <w:ind w:firstLine="0"/>
              <w:rPr>
                <w:szCs w:val="28"/>
              </w:rPr>
            </w:pPr>
            <w:r w:rsidRPr="00AA680D">
              <w:rPr>
                <w:szCs w:val="28"/>
              </w:rPr>
              <w:t>Проведение мероприятий по ГО и ЧС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DF8" w:rsidRPr="00AA680D" w:rsidRDefault="000C3DF8" w:rsidP="00655FC7">
            <w:pPr>
              <w:ind w:firstLine="0"/>
              <w:jc w:val="center"/>
              <w:rPr>
                <w:color w:val="000000"/>
                <w:szCs w:val="28"/>
              </w:rPr>
            </w:pPr>
            <w:r w:rsidRPr="00AA680D">
              <w:rPr>
                <w:color w:val="000000"/>
                <w:szCs w:val="28"/>
              </w:rPr>
              <w:t>Ед.</w:t>
            </w:r>
          </w:p>
        </w:tc>
        <w:tc>
          <w:tcPr>
            <w:tcW w:w="5712" w:type="dxa"/>
            <w:shd w:val="clear" w:color="auto" w:fill="auto"/>
            <w:vAlign w:val="center"/>
          </w:tcPr>
          <w:p w:rsidR="000C3DF8" w:rsidRPr="00AA680D" w:rsidRDefault="00E44C36" w:rsidP="00655FC7">
            <w:pPr>
              <w:ind w:firstLine="0"/>
              <w:rPr>
                <w:color w:val="000000"/>
                <w:szCs w:val="28"/>
              </w:rPr>
            </w:pPr>
            <w:r w:rsidRPr="00AA680D">
              <w:rPr>
                <w:color w:val="000000"/>
                <w:szCs w:val="28"/>
              </w:rPr>
              <w:t>Показатель определяется прямым счетом на основании отчетов</w:t>
            </w:r>
          </w:p>
        </w:tc>
      </w:tr>
      <w:tr w:rsidR="00AF69A2" w:rsidRPr="00AA1754" w:rsidTr="00AA680D">
        <w:trPr>
          <w:trHeight w:val="419"/>
        </w:trPr>
        <w:tc>
          <w:tcPr>
            <w:tcW w:w="1276" w:type="dxa"/>
            <w:shd w:val="clear" w:color="auto" w:fill="auto"/>
            <w:vAlign w:val="center"/>
          </w:tcPr>
          <w:p w:rsidR="00AF69A2" w:rsidRDefault="00AF69A2" w:rsidP="00D3334E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</w:t>
            </w:r>
          </w:p>
        </w:tc>
        <w:tc>
          <w:tcPr>
            <w:tcW w:w="6337" w:type="dxa"/>
            <w:shd w:val="clear" w:color="auto" w:fill="auto"/>
          </w:tcPr>
          <w:p w:rsidR="00AF69A2" w:rsidRPr="00AA680D" w:rsidRDefault="00AF69A2" w:rsidP="003618EB">
            <w:pPr>
              <w:ind w:firstLine="0"/>
              <w:rPr>
                <w:szCs w:val="28"/>
              </w:rPr>
            </w:pPr>
            <w:r w:rsidRPr="00AF69A2">
              <w:rPr>
                <w:szCs w:val="28"/>
              </w:rPr>
              <w:t>Количество установленных видеокамер в АИС АПК «Безопасный город»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69A2" w:rsidRPr="00AA680D" w:rsidRDefault="00AF69A2" w:rsidP="00655FC7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Ед.</w:t>
            </w:r>
          </w:p>
        </w:tc>
        <w:tc>
          <w:tcPr>
            <w:tcW w:w="5712" w:type="dxa"/>
            <w:shd w:val="clear" w:color="auto" w:fill="auto"/>
            <w:vAlign w:val="center"/>
          </w:tcPr>
          <w:p w:rsidR="00AF69A2" w:rsidRPr="00AA680D" w:rsidRDefault="00AF69A2" w:rsidP="00655FC7">
            <w:pPr>
              <w:ind w:firstLine="0"/>
              <w:rPr>
                <w:color w:val="000000"/>
                <w:szCs w:val="28"/>
              </w:rPr>
            </w:pPr>
            <w:r w:rsidRPr="00AF69A2">
              <w:rPr>
                <w:color w:val="000000"/>
                <w:szCs w:val="28"/>
              </w:rPr>
              <w:t>Показатель определяется прямым счетом на основании отчетов</w:t>
            </w:r>
          </w:p>
        </w:tc>
      </w:tr>
    </w:tbl>
    <w:p w:rsidR="00CC064F" w:rsidRDefault="00CC064F" w:rsidP="00FC48D1">
      <w:pPr>
        <w:widowControl w:val="0"/>
        <w:autoSpaceDE w:val="0"/>
        <w:autoSpaceDN w:val="0"/>
        <w:adjustRightInd w:val="0"/>
        <w:jc w:val="center"/>
        <w:rPr>
          <w:szCs w:val="28"/>
          <w:highlight w:val="yellow"/>
        </w:rPr>
      </w:pPr>
    </w:p>
    <w:p w:rsidR="00DA66C8" w:rsidRPr="009E0FB7" w:rsidRDefault="00DA66C8" w:rsidP="00FC48D1">
      <w:pPr>
        <w:widowControl w:val="0"/>
        <w:autoSpaceDE w:val="0"/>
        <w:autoSpaceDN w:val="0"/>
        <w:adjustRightInd w:val="0"/>
        <w:jc w:val="center"/>
        <w:rPr>
          <w:szCs w:val="28"/>
          <w:highlight w:val="yellow"/>
        </w:rPr>
      </w:pPr>
    </w:p>
    <w:p w:rsidR="00CC064F" w:rsidRPr="009E0FB7" w:rsidRDefault="00CC064F" w:rsidP="00FC48D1">
      <w:pPr>
        <w:widowControl w:val="0"/>
        <w:autoSpaceDE w:val="0"/>
        <w:autoSpaceDN w:val="0"/>
        <w:adjustRightInd w:val="0"/>
        <w:jc w:val="center"/>
        <w:rPr>
          <w:szCs w:val="28"/>
          <w:highlight w:val="yellow"/>
        </w:rPr>
      </w:pPr>
    </w:p>
    <w:p w:rsidR="00FC48D1" w:rsidRPr="009E0FB7" w:rsidRDefault="00FC48D1" w:rsidP="00FC48D1">
      <w:pPr>
        <w:widowControl w:val="0"/>
        <w:autoSpaceDE w:val="0"/>
        <w:autoSpaceDN w:val="0"/>
        <w:adjustRightInd w:val="0"/>
        <w:ind w:firstLine="0"/>
        <w:jc w:val="right"/>
        <w:rPr>
          <w:highlight w:val="yellow"/>
        </w:rPr>
      </w:pPr>
    </w:p>
    <w:p w:rsidR="00FC48D1" w:rsidRPr="009E0FB7" w:rsidRDefault="00FC48D1" w:rsidP="00FC48D1">
      <w:pPr>
        <w:widowControl w:val="0"/>
        <w:autoSpaceDE w:val="0"/>
        <w:autoSpaceDN w:val="0"/>
        <w:adjustRightInd w:val="0"/>
        <w:ind w:firstLine="0"/>
        <w:jc w:val="right"/>
        <w:rPr>
          <w:highlight w:val="yellow"/>
        </w:rPr>
      </w:pPr>
    </w:p>
    <w:p w:rsidR="00FC48D1" w:rsidRPr="009E0FB7" w:rsidRDefault="00FC48D1" w:rsidP="00FC48D1">
      <w:pPr>
        <w:widowControl w:val="0"/>
        <w:autoSpaceDE w:val="0"/>
        <w:autoSpaceDN w:val="0"/>
        <w:adjustRightInd w:val="0"/>
        <w:ind w:firstLine="0"/>
        <w:jc w:val="right"/>
        <w:rPr>
          <w:highlight w:val="yellow"/>
        </w:rPr>
      </w:pPr>
    </w:p>
    <w:p w:rsidR="00FC48D1" w:rsidRPr="009E0FB7" w:rsidRDefault="00FC48D1" w:rsidP="00FC48D1">
      <w:pPr>
        <w:widowControl w:val="0"/>
        <w:autoSpaceDE w:val="0"/>
        <w:autoSpaceDN w:val="0"/>
        <w:adjustRightInd w:val="0"/>
        <w:ind w:firstLine="0"/>
        <w:jc w:val="right"/>
        <w:rPr>
          <w:highlight w:val="yellow"/>
        </w:rPr>
      </w:pPr>
    </w:p>
    <w:p w:rsidR="00FC48D1" w:rsidRDefault="00FC48D1" w:rsidP="00FC48D1">
      <w:pPr>
        <w:widowControl w:val="0"/>
        <w:autoSpaceDE w:val="0"/>
        <w:autoSpaceDN w:val="0"/>
        <w:adjustRightInd w:val="0"/>
        <w:ind w:firstLine="0"/>
        <w:jc w:val="right"/>
        <w:rPr>
          <w:highlight w:val="yellow"/>
        </w:rPr>
      </w:pPr>
    </w:p>
    <w:p w:rsidR="00DE3D3E" w:rsidRDefault="00DE3D3E" w:rsidP="00FC48D1">
      <w:pPr>
        <w:widowControl w:val="0"/>
        <w:autoSpaceDE w:val="0"/>
        <w:autoSpaceDN w:val="0"/>
        <w:adjustRightInd w:val="0"/>
        <w:ind w:firstLine="0"/>
        <w:jc w:val="right"/>
        <w:rPr>
          <w:highlight w:val="yellow"/>
        </w:rPr>
      </w:pPr>
    </w:p>
    <w:p w:rsidR="007409EF" w:rsidRDefault="007409EF" w:rsidP="00BB4FE2">
      <w:pPr>
        <w:suppressAutoHyphens/>
        <w:autoSpaceDE w:val="0"/>
        <w:ind w:firstLine="709"/>
        <w:jc w:val="right"/>
        <w:rPr>
          <w:rFonts w:eastAsia="Times New Roman" w:cs="Times New Roman"/>
          <w:szCs w:val="28"/>
          <w:lang w:eastAsia="zh-CN"/>
        </w:rPr>
      </w:pPr>
    </w:p>
    <w:p w:rsidR="007409EF" w:rsidRDefault="007409EF" w:rsidP="00BB4FE2">
      <w:pPr>
        <w:suppressAutoHyphens/>
        <w:autoSpaceDE w:val="0"/>
        <w:ind w:firstLine="709"/>
        <w:jc w:val="right"/>
        <w:rPr>
          <w:rFonts w:eastAsia="Times New Roman" w:cs="Times New Roman"/>
          <w:szCs w:val="28"/>
          <w:lang w:eastAsia="zh-CN"/>
        </w:rPr>
      </w:pPr>
    </w:p>
    <w:p w:rsidR="007409EF" w:rsidRDefault="007409EF" w:rsidP="00BB4FE2">
      <w:pPr>
        <w:suppressAutoHyphens/>
        <w:autoSpaceDE w:val="0"/>
        <w:ind w:firstLine="709"/>
        <w:jc w:val="right"/>
        <w:rPr>
          <w:rFonts w:eastAsia="Times New Roman" w:cs="Times New Roman"/>
          <w:szCs w:val="28"/>
          <w:lang w:eastAsia="zh-CN"/>
        </w:rPr>
      </w:pPr>
    </w:p>
    <w:p w:rsidR="00694218" w:rsidRDefault="00694218" w:rsidP="00BB4FE2">
      <w:pPr>
        <w:suppressAutoHyphens/>
        <w:autoSpaceDE w:val="0"/>
        <w:ind w:firstLine="709"/>
        <w:jc w:val="right"/>
        <w:rPr>
          <w:rFonts w:eastAsia="Times New Roman" w:cs="Times New Roman"/>
          <w:szCs w:val="28"/>
          <w:lang w:eastAsia="zh-CN"/>
        </w:rPr>
      </w:pPr>
    </w:p>
    <w:p w:rsidR="007409EF" w:rsidRDefault="007409EF" w:rsidP="00BB4FE2">
      <w:pPr>
        <w:suppressAutoHyphens/>
        <w:autoSpaceDE w:val="0"/>
        <w:ind w:firstLine="709"/>
        <w:jc w:val="right"/>
        <w:rPr>
          <w:rFonts w:eastAsia="Times New Roman" w:cs="Times New Roman"/>
          <w:szCs w:val="28"/>
          <w:lang w:eastAsia="zh-CN"/>
        </w:rPr>
      </w:pPr>
    </w:p>
    <w:p w:rsidR="00D3334E" w:rsidRDefault="00D3334E" w:rsidP="00D3334E">
      <w:pPr>
        <w:widowControl w:val="0"/>
        <w:autoSpaceDE w:val="0"/>
        <w:autoSpaceDN w:val="0"/>
        <w:adjustRightInd w:val="0"/>
        <w:ind w:firstLine="0"/>
        <w:jc w:val="right"/>
      </w:pPr>
      <w:r w:rsidRPr="00CA5C2F">
        <w:t xml:space="preserve">Приложение № </w:t>
      </w:r>
      <w:r>
        <w:t>3</w:t>
      </w:r>
      <w:r w:rsidRPr="00CA5C2F">
        <w:t xml:space="preserve"> </w:t>
      </w:r>
    </w:p>
    <w:p w:rsidR="00D3334E" w:rsidRPr="00CA5C2F" w:rsidRDefault="00D3334E" w:rsidP="00D3334E">
      <w:pPr>
        <w:widowControl w:val="0"/>
        <w:autoSpaceDE w:val="0"/>
        <w:autoSpaceDN w:val="0"/>
        <w:adjustRightInd w:val="0"/>
        <w:ind w:firstLine="0"/>
        <w:jc w:val="right"/>
      </w:pPr>
      <w:r>
        <w:t>к муниципальной программе МО город Волхов</w:t>
      </w:r>
    </w:p>
    <w:p w:rsidR="00D3334E" w:rsidRDefault="00D3334E" w:rsidP="00D3334E">
      <w:pPr>
        <w:autoSpaceDE w:val="0"/>
        <w:autoSpaceDN w:val="0"/>
        <w:adjustRightInd w:val="0"/>
        <w:ind w:right="284" w:firstLine="0"/>
        <w:jc w:val="right"/>
        <w:rPr>
          <w:rFonts w:cs="Times New Roman"/>
          <w:sz w:val="26"/>
          <w:szCs w:val="26"/>
        </w:rPr>
      </w:pPr>
      <w:r>
        <w:rPr>
          <w:rFonts w:eastAsia="Times New Roman" w:cs="Times New Roman"/>
          <w:szCs w:val="28"/>
          <w:lang w:eastAsia="zh-CN"/>
        </w:rPr>
        <w:t>«</w:t>
      </w:r>
      <w:r>
        <w:rPr>
          <w:rFonts w:eastAsia="Times New Roman" w:cs="Times New Roman"/>
          <w:szCs w:val="28"/>
          <w:lang w:eastAsia="ru-RU"/>
        </w:rPr>
        <w:t>Безопасность МО город Волхов</w:t>
      </w:r>
      <w:r>
        <w:rPr>
          <w:rFonts w:eastAsia="Times New Roman" w:cs="Times New Roman"/>
          <w:szCs w:val="28"/>
          <w:lang w:eastAsia="zh-CN"/>
        </w:rPr>
        <w:t>»</w:t>
      </w:r>
      <w:r>
        <w:rPr>
          <w:rFonts w:cs="Times New Roman"/>
          <w:sz w:val="26"/>
          <w:szCs w:val="26"/>
        </w:rPr>
        <w:t xml:space="preserve"> </w:t>
      </w:r>
    </w:p>
    <w:p w:rsidR="00404E8B" w:rsidRPr="002A187A" w:rsidRDefault="00404E8B" w:rsidP="00404E8B">
      <w:pPr>
        <w:suppressAutoHyphens/>
        <w:autoSpaceDE w:val="0"/>
        <w:ind w:firstLine="709"/>
        <w:jc w:val="right"/>
        <w:rPr>
          <w:rFonts w:eastAsia="Times New Roman" w:cs="Times New Roman"/>
          <w:sz w:val="16"/>
          <w:szCs w:val="16"/>
          <w:lang w:eastAsia="zh-CN"/>
        </w:rPr>
      </w:pPr>
    </w:p>
    <w:p w:rsidR="00404E8B" w:rsidRPr="00AA680D" w:rsidRDefault="00404E8B" w:rsidP="00404E8B">
      <w:pPr>
        <w:widowControl w:val="0"/>
        <w:suppressAutoHyphens/>
        <w:autoSpaceDE w:val="0"/>
        <w:ind w:firstLine="0"/>
        <w:jc w:val="center"/>
        <w:rPr>
          <w:rFonts w:eastAsia="Times New Roman" w:cs="Times New Roman"/>
          <w:b/>
          <w:sz w:val="24"/>
          <w:szCs w:val="24"/>
          <w:lang w:eastAsia="zh-CN"/>
        </w:rPr>
      </w:pPr>
      <w:r w:rsidRPr="00AA680D">
        <w:rPr>
          <w:rFonts w:eastAsia="Times New Roman" w:cs="Times New Roman"/>
          <w:b/>
          <w:szCs w:val="28"/>
          <w:lang w:eastAsia="zh-CN"/>
        </w:rPr>
        <w:t xml:space="preserve">План реализации муниципальной программы </w:t>
      </w:r>
    </w:p>
    <w:p w:rsidR="00404E8B" w:rsidRPr="00AA680D" w:rsidRDefault="00404E8B" w:rsidP="00404E8B">
      <w:pPr>
        <w:widowControl w:val="0"/>
        <w:suppressAutoHyphens/>
        <w:autoSpaceDE w:val="0"/>
        <w:ind w:firstLine="0"/>
        <w:jc w:val="center"/>
        <w:rPr>
          <w:rFonts w:eastAsia="Times New Roman" w:cs="Times New Roman"/>
          <w:b/>
          <w:sz w:val="24"/>
          <w:szCs w:val="24"/>
          <w:lang w:eastAsia="zh-CN"/>
        </w:rPr>
      </w:pPr>
      <w:r w:rsidRPr="00AA680D">
        <w:rPr>
          <w:rFonts w:eastAsia="Times New Roman" w:cs="Times New Roman"/>
          <w:b/>
          <w:bCs/>
          <w:kern w:val="2"/>
          <w:szCs w:val="28"/>
          <w:lang w:eastAsia="zh-CN"/>
        </w:rPr>
        <w:t xml:space="preserve"> </w:t>
      </w:r>
      <w:r w:rsidR="00FA79F3" w:rsidRPr="00AA680D">
        <w:rPr>
          <w:rFonts w:eastAsia="Times New Roman" w:cs="Times New Roman"/>
          <w:b/>
          <w:szCs w:val="28"/>
          <w:lang w:eastAsia="zh-CN"/>
        </w:rPr>
        <w:t>«</w:t>
      </w:r>
      <w:r w:rsidR="00D5116D" w:rsidRPr="00AA680D">
        <w:rPr>
          <w:rFonts w:eastAsia="Times New Roman" w:cs="Times New Roman"/>
          <w:b/>
          <w:szCs w:val="28"/>
          <w:lang w:eastAsia="ru-RU"/>
        </w:rPr>
        <w:t>Безопасность МО город Волхов</w:t>
      </w:r>
      <w:r w:rsidR="00FA79F3" w:rsidRPr="00AA680D">
        <w:rPr>
          <w:rFonts w:eastAsia="Times New Roman" w:cs="Times New Roman"/>
          <w:b/>
          <w:szCs w:val="28"/>
          <w:lang w:eastAsia="zh-CN"/>
        </w:rPr>
        <w:t>»</w:t>
      </w:r>
    </w:p>
    <w:p w:rsidR="00404E8B" w:rsidRPr="00DB691C" w:rsidRDefault="00BB4FE2" w:rsidP="00404E8B">
      <w:pPr>
        <w:widowControl w:val="0"/>
        <w:suppressAutoHyphens/>
        <w:ind w:firstLine="0"/>
        <w:jc w:val="center"/>
        <w:rPr>
          <w:rFonts w:eastAsia="Times New Roman" w:cs="Times New Roman"/>
          <w:sz w:val="16"/>
          <w:szCs w:val="16"/>
          <w:lang w:eastAsia="zh-CN"/>
        </w:rPr>
      </w:pPr>
      <w:r>
        <w:rPr>
          <w:rFonts w:eastAsia="Times New Roman" w:cs="Times New Roman"/>
          <w:szCs w:val="28"/>
          <w:lang w:eastAsia="zh-CN"/>
        </w:rPr>
        <w:t xml:space="preserve"> </w:t>
      </w:r>
    </w:p>
    <w:tbl>
      <w:tblPr>
        <w:tblW w:w="1445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410"/>
        <w:gridCol w:w="1503"/>
        <w:gridCol w:w="1599"/>
        <w:gridCol w:w="1421"/>
        <w:gridCol w:w="1555"/>
        <w:gridCol w:w="997"/>
        <w:gridCol w:w="2422"/>
      </w:tblGrid>
      <w:tr w:rsidR="00C52CFE" w:rsidRPr="00DA66C8" w:rsidTr="00C52CFE">
        <w:trPr>
          <w:trHeight w:val="7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FE" w:rsidRPr="00C72750" w:rsidRDefault="00C52CFE" w:rsidP="00DA66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7275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72750"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72750">
              <w:rPr>
                <w:rFonts w:eastAsia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FE" w:rsidRPr="00C72750" w:rsidRDefault="00C52CFE" w:rsidP="00DA66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72750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структурных элементов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FE" w:rsidRPr="00C72750" w:rsidRDefault="00C52CFE" w:rsidP="00DA66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72750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FE" w:rsidRPr="006E2F9F" w:rsidRDefault="00C52CFE" w:rsidP="00DA66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2F9F">
              <w:rPr>
                <w:rFonts w:eastAsia="Times New Roman" w:cs="Times New Roman"/>
                <w:sz w:val="20"/>
                <w:szCs w:val="20"/>
                <w:lang w:eastAsia="ru-RU"/>
              </w:rPr>
              <w:t>Всего расходов (</w:t>
            </w:r>
            <w:proofErr w:type="spellStart"/>
            <w:r w:rsidRPr="006E2F9F">
              <w:rPr>
                <w:rFonts w:eastAsia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6E2F9F">
              <w:rPr>
                <w:rFonts w:eastAsia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6E2F9F">
              <w:rPr>
                <w:rFonts w:eastAsia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6E2F9F">
              <w:rPr>
                <w:rFonts w:eastAsia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5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FE" w:rsidRPr="00C72750" w:rsidRDefault="00C52CFE" w:rsidP="00DA66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72750">
              <w:rPr>
                <w:rFonts w:eastAsia="Times New Roman" w:cs="Times New Roman"/>
                <w:sz w:val="20"/>
                <w:szCs w:val="20"/>
                <w:lang w:eastAsia="ru-RU"/>
              </w:rPr>
              <w:t>Оценка расходов (тыс. руб. в ценах соответствующих лет)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CFE" w:rsidRPr="00C72750" w:rsidRDefault="00C52CFE" w:rsidP="00DA66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72750">
              <w:rPr>
                <w:rFonts w:eastAsia="Times New Roman" w:cs="Times New Roman"/>
                <w:sz w:val="20"/>
                <w:szCs w:val="20"/>
                <w:lang w:eastAsia="ru-RU"/>
              </w:rPr>
              <w:t>Структурное подразделение администрации, ответственное за реализацию структурного  элемента  (мероприятия) программы. Участники муниципальной программы, участвующие в реализации мероприятия</w:t>
            </w:r>
          </w:p>
        </w:tc>
      </w:tr>
      <w:tr w:rsidR="00C52CFE" w:rsidRPr="00DA66C8" w:rsidTr="00C52CFE">
        <w:trPr>
          <w:trHeight w:val="14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CFE" w:rsidRPr="00DA66C8" w:rsidRDefault="00C52CFE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CFE" w:rsidRPr="00DA66C8" w:rsidRDefault="00C52CFE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CFE" w:rsidRPr="00DA66C8" w:rsidRDefault="00C52CFE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CFE" w:rsidRPr="006E2F9F" w:rsidRDefault="00C52CFE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CFE" w:rsidRPr="00DA66C8" w:rsidRDefault="00C52CFE" w:rsidP="00C52CFE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2023г.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CFE" w:rsidRPr="00DA66C8" w:rsidRDefault="00C52CFE" w:rsidP="00C52CFE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2024г.</w:t>
            </w:r>
            <w:r w:rsidRPr="00DA66C8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CFE" w:rsidRPr="00DA66C8" w:rsidRDefault="00C52CFE" w:rsidP="00C52CFE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2025г.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FE" w:rsidRPr="00DA66C8" w:rsidRDefault="00C52CFE" w:rsidP="00C52CFE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2026г.</w:t>
            </w: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CFE" w:rsidRPr="00DA66C8" w:rsidRDefault="00C52CFE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40B16" w:rsidRPr="00DA66C8" w:rsidTr="00E1062E">
        <w:trPr>
          <w:trHeight w:val="19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16" w:rsidRPr="00DA66C8" w:rsidRDefault="00740B16" w:rsidP="00DA66C8">
            <w:pPr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16" w:rsidRPr="00DA66C8" w:rsidRDefault="00740B16" w:rsidP="00DA66C8">
            <w:pPr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 ПО ПРОГРАММЕ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B16" w:rsidRPr="00DA66C8" w:rsidRDefault="00740B16" w:rsidP="00DA66C8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16" w:rsidRPr="006E2F9F" w:rsidRDefault="00CD2CB8" w:rsidP="00C52CF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E2F9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79 918,4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16" w:rsidRPr="00CD2CB8" w:rsidRDefault="00740B16" w:rsidP="00C52CF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D2CB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9 095,9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16" w:rsidRPr="00CD2CB8" w:rsidRDefault="00CD2CB8" w:rsidP="00C52CF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D2CB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20 817,2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16" w:rsidRPr="00DA66C8" w:rsidRDefault="00B00B8D" w:rsidP="00C52CF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21 911,6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16" w:rsidRPr="00DA66C8" w:rsidRDefault="00B00B8D" w:rsidP="00C52CF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28 093,7</w:t>
            </w:r>
          </w:p>
        </w:tc>
        <w:tc>
          <w:tcPr>
            <w:tcW w:w="24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B16" w:rsidRPr="00DA66C8" w:rsidRDefault="00740B16" w:rsidP="00C52CFE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40B16" w:rsidRPr="00DA66C8" w:rsidTr="00E1062E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B16" w:rsidRPr="00DA66C8" w:rsidRDefault="00740B16" w:rsidP="00DA66C8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B16" w:rsidRPr="00DA66C8" w:rsidRDefault="00740B16" w:rsidP="00DA66C8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B16" w:rsidRPr="00DA66C8" w:rsidRDefault="00740B16" w:rsidP="00DA66C8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66C8">
              <w:rPr>
                <w:rFonts w:cs="Times New Roman"/>
                <w:b/>
                <w:bCs/>
                <w:sz w:val="20"/>
                <w:szCs w:val="20"/>
              </w:rPr>
              <w:t>Средства бюджета МО г.Волхов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16" w:rsidRPr="006E2F9F" w:rsidRDefault="00740B16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2F9F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16" w:rsidRPr="00CD2CB8" w:rsidRDefault="00740B16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D2CB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16" w:rsidRPr="00CD2CB8" w:rsidRDefault="00740B16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D2CB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16" w:rsidRPr="00DA66C8" w:rsidRDefault="00740B16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16" w:rsidRPr="00DA66C8" w:rsidRDefault="00740B16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B16" w:rsidRPr="00DA66C8" w:rsidRDefault="00740B16" w:rsidP="00DA66C8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40B16" w:rsidRPr="00DA66C8" w:rsidTr="00E1062E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B16" w:rsidRPr="00DA66C8" w:rsidRDefault="00740B16" w:rsidP="00DA66C8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B16" w:rsidRPr="00DA66C8" w:rsidRDefault="00740B16" w:rsidP="00DA66C8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B16" w:rsidRPr="00DA66C8" w:rsidRDefault="00740B16" w:rsidP="00DA66C8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Средства   бюджета Ленинградской области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16" w:rsidRPr="006E2F9F" w:rsidRDefault="00740B16" w:rsidP="00F43DD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2F9F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16" w:rsidRPr="00DA66C8" w:rsidRDefault="00740B16" w:rsidP="00F43DD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16" w:rsidRPr="00DA66C8" w:rsidRDefault="00740B16" w:rsidP="00F43DD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16" w:rsidRPr="00DA66C8" w:rsidRDefault="00740B16" w:rsidP="00F43DD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16" w:rsidRPr="00DA66C8" w:rsidRDefault="00740B16" w:rsidP="00F43DD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B16" w:rsidRPr="00DA66C8" w:rsidRDefault="00740B16" w:rsidP="00DA66C8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40B16" w:rsidRPr="00DA66C8" w:rsidTr="00E1062E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16" w:rsidRPr="00DA66C8" w:rsidRDefault="00740B16" w:rsidP="00DA66C8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16" w:rsidRPr="00DA66C8" w:rsidRDefault="00740B16" w:rsidP="00DA66C8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B16" w:rsidRPr="00DA66C8" w:rsidRDefault="00740B16" w:rsidP="00DA66C8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16" w:rsidRPr="006E2F9F" w:rsidRDefault="00740B16" w:rsidP="00DA66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2F9F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16" w:rsidRPr="00DA66C8" w:rsidRDefault="00740B16" w:rsidP="00DA66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16" w:rsidRPr="00DA66C8" w:rsidRDefault="00740B16" w:rsidP="00DA66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16" w:rsidRPr="00DA66C8" w:rsidRDefault="00740B16" w:rsidP="00DA66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16" w:rsidRPr="00DA66C8" w:rsidRDefault="00740B16" w:rsidP="00D62AA5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16" w:rsidRPr="00DA66C8" w:rsidRDefault="00740B16" w:rsidP="00DA66C8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35250" w:rsidRPr="00DA66C8" w:rsidTr="00E1062E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250" w:rsidRPr="00DA66C8" w:rsidRDefault="00F35250" w:rsidP="00DA66C8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250" w:rsidRPr="00DA66C8" w:rsidRDefault="00F35250" w:rsidP="00DA66C8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Проектная часть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250" w:rsidRPr="00DA66C8" w:rsidRDefault="00F35250" w:rsidP="00E1062E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250" w:rsidRPr="006E2F9F" w:rsidRDefault="006E2F9F" w:rsidP="00DA66C8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E2F9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26 689,8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250" w:rsidRPr="00AF17A4" w:rsidRDefault="00F35250" w:rsidP="00DA66C8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F17A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250" w:rsidRPr="00AF17A4" w:rsidRDefault="00B00B8D" w:rsidP="00E1062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9 413,6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250" w:rsidRPr="00AF17A4" w:rsidRDefault="00F35250" w:rsidP="00E1062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F17A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8 671,5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250" w:rsidRPr="00AF17A4" w:rsidRDefault="00F35250" w:rsidP="00E1062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F17A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8 604,7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250" w:rsidRPr="00DA66C8" w:rsidRDefault="00F35250" w:rsidP="00DA66C8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35250" w:rsidRPr="00DA66C8" w:rsidTr="00E1062E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250" w:rsidRPr="00DA66C8" w:rsidRDefault="00F35250" w:rsidP="00DA66C8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250" w:rsidRDefault="00F35250" w:rsidP="00DA66C8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250" w:rsidRPr="00DA66C8" w:rsidRDefault="00F35250" w:rsidP="00E1062E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66C8">
              <w:rPr>
                <w:rFonts w:cs="Times New Roman"/>
                <w:b/>
                <w:bCs/>
                <w:sz w:val="20"/>
                <w:szCs w:val="20"/>
              </w:rPr>
              <w:t>Средства бюджета МО г.Волхов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250" w:rsidRPr="006E2F9F" w:rsidRDefault="006E2F9F" w:rsidP="00E1062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E2F9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26 689,8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250" w:rsidRPr="00AF17A4" w:rsidRDefault="00F35250" w:rsidP="00E1062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F17A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250" w:rsidRPr="00AF17A4" w:rsidRDefault="00B00B8D" w:rsidP="00E1062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9 413,6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250" w:rsidRPr="00AF17A4" w:rsidRDefault="00F35250" w:rsidP="00E1062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F17A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8 671,5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250" w:rsidRPr="00AF17A4" w:rsidRDefault="00F35250" w:rsidP="00E1062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F17A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8 604,7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250" w:rsidRPr="00DA66C8" w:rsidRDefault="00F35250" w:rsidP="00DA66C8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35250" w:rsidRPr="00DA66C8" w:rsidTr="00E1062E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250" w:rsidRPr="00DA66C8" w:rsidRDefault="00F35250" w:rsidP="00DA66C8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250" w:rsidRDefault="00F35250" w:rsidP="00DA66C8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250" w:rsidRPr="00DA66C8" w:rsidRDefault="00F35250" w:rsidP="00E1062E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Средства   бюджета Ленинградской области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250" w:rsidRPr="00AF17A4" w:rsidRDefault="00F35250" w:rsidP="00E1062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F17A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250" w:rsidRPr="00AF17A4" w:rsidRDefault="00F35250" w:rsidP="00E1062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F17A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250" w:rsidRPr="00AF17A4" w:rsidRDefault="00F35250" w:rsidP="00E1062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F17A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250" w:rsidRPr="00AF17A4" w:rsidRDefault="00F35250" w:rsidP="00E1062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F17A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250" w:rsidRPr="00AF17A4" w:rsidRDefault="00F35250" w:rsidP="00E1062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F17A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250" w:rsidRPr="00DA66C8" w:rsidRDefault="00F35250" w:rsidP="00DA66C8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35250" w:rsidRPr="00DA66C8" w:rsidTr="00E1062E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250" w:rsidRPr="00DA66C8" w:rsidRDefault="00F35250" w:rsidP="00DA66C8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250" w:rsidRDefault="00F35250" w:rsidP="00DA66C8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250" w:rsidRPr="00DA66C8" w:rsidRDefault="00F35250" w:rsidP="00E1062E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250" w:rsidRPr="00AF17A4" w:rsidRDefault="00F35250" w:rsidP="00E1062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F17A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250" w:rsidRPr="00AF17A4" w:rsidRDefault="00F35250" w:rsidP="00E1062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F17A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250" w:rsidRPr="00AF17A4" w:rsidRDefault="00F35250" w:rsidP="00E1062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F17A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250" w:rsidRPr="00AF17A4" w:rsidRDefault="00F35250" w:rsidP="00E1062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F17A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250" w:rsidRPr="00AF17A4" w:rsidRDefault="00F35250" w:rsidP="00E1062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F17A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250" w:rsidRPr="00DA66C8" w:rsidRDefault="00F35250" w:rsidP="00DA66C8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97E74" w:rsidRPr="00DA66C8" w:rsidTr="00651A14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Default="00C97E74" w:rsidP="00DA66C8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Муниципальный проект «Развитие подсистемы видеонаблюдения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E1062E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E2F9F" w:rsidRDefault="00C97E74" w:rsidP="00E62160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E2F9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26 689,8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AF17A4" w:rsidRDefault="00C97E74" w:rsidP="00E1062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F17A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AF17A4" w:rsidRDefault="00C97E74" w:rsidP="00E1062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9 413,6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AF17A4" w:rsidRDefault="00C97E74" w:rsidP="00E1062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F17A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8 671,5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AF17A4" w:rsidRDefault="00C97E74" w:rsidP="00E1062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F17A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8 604,7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66C8">
              <w:rPr>
                <w:rFonts w:cs="Times New Roman"/>
                <w:sz w:val="20"/>
                <w:szCs w:val="20"/>
              </w:rPr>
              <w:t>Отдел по делам ГО и ЧС  администрации ВМР</w:t>
            </w:r>
          </w:p>
        </w:tc>
      </w:tr>
      <w:tr w:rsidR="00C97E74" w:rsidRPr="00DA66C8" w:rsidTr="00651A14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Default="00C97E74" w:rsidP="00DA66C8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E1062E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66C8">
              <w:rPr>
                <w:rFonts w:cs="Times New Roman"/>
                <w:b/>
                <w:bCs/>
                <w:sz w:val="20"/>
                <w:szCs w:val="20"/>
              </w:rPr>
              <w:t>Средства бюджета МО г.Волхов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C97E74" w:rsidRDefault="00C97E74" w:rsidP="00E6216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97E74">
              <w:rPr>
                <w:rFonts w:eastAsia="Times New Roman" w:cs="Times New Roman"/>
                <w:sz w:val="20"/>
                <w:szCs w:val="20"/>
                <w:lang w:eastAsia="ru-RU"/>
              </w:rPr>
              <w:t>26 689,8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8A1AA0" w:rsidRDefault="00C97E74" w:rsidP="00E1062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1AA0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8A1AA0" w:rsidRDefault="00C97E74" w:rsidP="00E1062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9 413,6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8A1AA0" w:rsidRDefault="00C97E74" w:rsidP="00E1062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1AA0">
              <w:rPr>
                <w:rFonts w:eastAsia="Times New Roman" w:cs="Times New Roman"/>
                <w:sz w:val="20"/>
                <w:szCs w:val="20"/>
                <w:lang w:eastAsia="ru-RU"/>
              </w:rPr>
              <w:t>8 671,5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8A1AA0" w:rsidRDefault="00C97E74" w:rsidP="00E1062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1AA0">
              <w:rPr>
                <w:rFonts w:eastAsia="Times New Roman" w:cs="Times New Roman"/>
                <w:sz w:val="20"/>
                <w:szCs w:val="20"/>
                <w:lang w:eastAsia="ru-RU"/>
              </w:rPr>
              <w:t>8 604,7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97E74" w:rsidRPr="00DA66C8" w:rsidTr="00BE7539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Default="00C97E74" w:rsidP="00DA66C8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аппаратно-программного комплекса автоматизированной системы «Безопасный город»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E1062E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Средства   бюджета Ленинградской области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8A1AA0" w:rsidRDefault="00C97E74" w:rsidP="00E1062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1AA0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8A1AA0" w:rsidRDefault="00C97E74" w:rsidP="00E1062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1AA0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8A1AA0" w:rsidRDefault="00C97E74" w:rsidP="00E1062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1AA0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8A1AA0" w:rsidRDefault="00C97E74" w:rsidP="00E1062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1AA0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8A1AA0" w:rsidRDefault="00C97E74" w:rsidP="00E1062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1AA0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97E74" w:rsidRPr="00DA66C8" w:rsidTr="00BE7539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Default="00C97E74" w:rsidP="00DA66C8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E1062E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8A1AA0" w:rsidRDefault="00C97E74" w:rsidP="00E1062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1AA0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8A1AA0" w:rsidRDefault="00C97E74" w:rsidP="00E1062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1AA0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8A1AA0" w:rsidRDefault="00C97E74" w:rsidP="00E1062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1AA0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8A1AA0" w:rsidRDefault="00C97E74" w:rsidP="00E1062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1AA0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8A1AA0" w:rsidRDefault="00C97E74" w:rsidP="00E1062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1AA0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97E74" w:rsidRPr="00DA66C8" w:rsidTr="00AF69A2">
        <w:trPr>
          <w:trHeight w:val="3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E74" w:rsidRDefault="00C97E74" w:rsidP="00DA66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C97E74" w:rsidRDefault="00C97E74" w:rsidP="00DA66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C97E74" w:rsidRPr="00DA66C8" w:rsidRDefault="00C97E74" w:rsidP="00DA66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E74" w:rsidRPr="00DA66C8" w:rsidRDefault="00C97E74" w:rsidP="00DA66C8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Процессная часть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E74" w:rsidRPr="00DA66C8" w:rsidRDefault="00C97E74" w:rsidP="00E1062E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CD2CB8" w:rsidRDefault="00C97E74" w:rsidP="002D1F02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D2CB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53 228,6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2D1F02" w:rsidRDefault="00C97E74" w:rsidP="002D1F02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D1F0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9 095,9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E74" w:rsidRPr="002D1F02" w:rsidRDefault="00C97E74" w:rsidP="002D1F02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11 403,6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E74" w:rsidRPr="002D1F02" w:rsidRDefault="00C97E74" w:rsidP="002D1F02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13 240,1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2D1F02" w:rsidRDefault="00C97E74" w:rsidP="002D1F02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D1F0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9 4</w:t>
            </w:r>
            <w:r w:rsidRPr="002D1F0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24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97E74" w:rsidRPr="00DA66C8" w:rsidTr="00E1062E">
        <w:trPr>
          <w:trHeight w:val="2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E74" w:rsidRDefault="00C97E74" w:rsidP="00DA66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7E74" w:rsidRPr="00DA66C8" w:rsidRDefault="00C97E74" w:rsidP="00DA66C8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E1062E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66C8">
              <w:rPr>
                <w:rFonts w:cs="Times New Roman"/>
                <w:b/>
                <w:bCs/>
                <w:sz w:val="20"/>
                <w:szCs w:val="20"/>
              </w:rPr>
              <w:t>Средства бюджета МО г.Волхов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CD2CB8" w:rsidRDefault="00C97E74" w:rsidP="00E1062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D2CB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53 228,6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2D1F02" w:rsidRDefault="00C97E74" w:rsidP="00E1062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D1F0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9 095,9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2D1F02" w:rsidRDefault="00C97E74" w:rsidP="00E1062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11 403,6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2D1F02" w:rsidRDefault="00C97E74" w:rsidP="00E1062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13 240,1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2D1F02" w:rsidRDefault="00C97E74" w:rsidP="00E1062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D1F0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9 4</w:t>
            </w:r>
            <w:r w:rsidRPr="002D1F0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2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97E74" w:rsidRPr="00DA66C8" w:rsidTr="00E1062E">
        <w:trPr>
          <w:trHeight w:val="2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E74" w:rsidRDefault="00C97E74" w:rsidP="00DA66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7E74" w:rsidRPr="00DA66C8" w:rsidRDefault="00C97E74" w:rsidP="00DA66C8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E1062E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Средства   бюджета Ленинградской области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AF17A4" w:rsidRDefault="00C97E74" w:rsidP="00E1062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F17A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AF17A4" w:rsidRDefault="00C97E74" w:rsidP="00E1062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F17A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AF17A4" w:rsidRDefault="00C97E74" w:rsidP="00E1062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F17A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AF17A4" w:rsidRDefault="00C97E74" w:rsidP="00E1062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F17A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AF17A4" w:rsidRDefault="00C97E74" w:rsidP="00E1062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F17A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97E74" w:rsidRPr="00DA66C8" w:rsidTr="00E1062E">
        <w:trPr>
          <w:trHeight w:val="23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E74" w:rsidRDefault="00C97E74" w:rsidP="00DA66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E74" w:rsidRPr="00DA66C8" w:rsidRDefault="00C97E74" w:rsidP="00DA66C8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E1062E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AF17A4" w:rsidRDefault="00C97E74" w:rsidP="00E1062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F17A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AF17A4" w:rsidRDefault="00C97E74" w:rsidP="00E1062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F17A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AF17A4" w:rsidRDefault="00C97E74" w:rsidP="00E1062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F17A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AF17A4" w:rsidRDefault="00C97E74" w:rsidP="00E1062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F17A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AF17A4" w:rsidRDefault="00C97E74" w:rsidP="00E1062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F17A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97E74" w:rsidRPr="00DA66C8" w:rsidTr="00C52CFE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7E74" w:rsidRDefault="00C97E74" w:rsidP="00DA66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C97E74" w:rsidRPr="00DA66C8" w:rsidRDefault="00C97E74" w:rsidP="00DA66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E74" w:rsidRPr="00DA66C8" w:rsidRDefault="00C97E74" w:rsidP="00DA66C8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66C8">
              <w:rPr>
                <w:rFonts w:cs="Times New Roman"/>
                <w:b/>
                <w:bCs/>
                <w:sz w:val="20"/>
                <w:szCs w:val="20"/>
              </w:rPr>
              <w:t>Комплекс процессных мероприятий «Реализация мероприятий по обеспечению правопорядка и профилактики правонарушений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8B797D" w:rsidRDefault="00C97E74" w:rsidP="00DA66C8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B797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19 624,3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7A727C" w:rsidRDefault="00C97E74" w:rsidP="00DA66C8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A727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8 622,5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7A727C" w:rsidRDefault="00C97E74" w:rsidP="00DA66C8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3 991,6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7A727C" w:rsidRDefault="00C97E74" w:rsidP="00DA66C8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A727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3 505,1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7A727C" w:rsidRDefault="00C97E74" w:rsidP="00DA66C8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A727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3 505,1</w:t>
            </w:r>
          </w:p>
        </w:tc>
        <w:tc>
          <w:tcPr>
            <w:tcW w:w="2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E74" w:rsidRPr="00DA66C8" w:rsidRDefault="00C97E74" w:rsidP="00DA66C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>Отдел по делам ГО и ЧС  администрации ВМР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66C8">
              <w:rPr>
                <w:rFonts w:cs="Times New Roman"/>
                <w:sz w:val="20"/>
                <w:szCs w:val="20"/>
              </w:rPr>
              <w:t>ЛО</w:t>
            </w:r>
            <w:r>
              <w:rPr>
                <w:rFonts w:cs="Times New Roman"/>
                <w:sz w:val="20"/>
                <w:szCs w:val="20"/>
              </w:rPr>
              <w:t xml:space="preserve"> М</w:t>
            </w:r>
            <w:r w:rsidRPr="00DA66C8">
              <w:rPr>
                <w:rFonts w:cs="Times New Roman"/>
                <w:sz w:val="20"/>
                <w:szCs w:val="20"/>
              </w:rPr>
              <w:t xml:space="preserve">ВД </w:t>
            </w:r>
            <w:r>
              <w:rPr>
                <w:rFonts w:cs="Times New Roman"/>
                <w:sz w:val="20"/>
                <w:szCs w:val="20"/>
              </w:rPr>
              <w:t xml:space="preserve">России </w:t>
            </w:r>
            <w:r w:rsidRPr="00DA66C8">
              <w:rPr>
                <w:rFonts w:cs="Times New Roman"/>
                <w:sz w:val="20"/>
                <w:szCs w:val="20"/>
              </w:rPr>
              <w:t xml:space="preserve"> на </w:t>
            </w:r>
            <w:proofErr w:type="spellStart"/>
            <w:r w:rsidRPr="00DA66C8">
              <w:rPr>
                <w:rFonts w:cs="Times New Roman"/>
                <w:sz w:val="20"/>
                <w:szCs w:val="20"/>
              </w:rPr>
              <w:t>ст</w:t>
            </w:r>
            <w:proofErr w:type="gramStart"/>
            <w:r w:rsidRPr="00DA66C8">
              <w:rPr>
                <w:rFonts w:cs="Times New Roman"/>
                <w:sz w:val="20"/>
                <w:szCs w:val="20"/>
              </w:rPr>
              <w:t>.В</w:t>
            </w:r>
            <w:proofErr w:type="gramEnd"/>
            <w:r w:rsidRPr="00DA66C8">
              <w:rPr>
                <w:rFonts w:cs="Times New Roman"/>
                <w:sz w:val="20"/>
                <w:szCs w:val="20"/>
              </w:rPr>
              <w:t>олховстрой</w:t>
            </w:r>
            <w:proofErr w:type="spellEnd"/>
          </w:p>
        </w:tc>
      </w:tr>
      <w:tr w:rsidR="00C97E74" w:rsidRPr="00DA66C8" w:rsidTr="00C52CF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E74" w:rsidRPr="00DA66C8" w:rsidRDefault="00C97E74" w:rsidP="00DA66C8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66C8">
              <w:rPr>
                <w:rFonts w:cs="Times New Roman"/>
                <w:bCs/>
                <w:sz w:val="20"/>
                <w:szCs w:val="20"/>
              </w:rPr>
              <w:t>Средства бюджета МО г.Волхов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8B797D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B797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19 624,3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7A727C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A727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8 622,5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7A727C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3 991,6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7A727C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A727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3 505,1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7A727C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A727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3 505,1</w:t>
            </w:r>
          </w:p>
        </w:tc>
        <w:tc>
          <w:tcPr>
            <w:tcW w:w="2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97E74" w:rsidRPr="00DA66C8" w:rsidTr="00C52CFE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E74" w:rsidRPr="00DA66C8" w:rsidRDefault="00C97E74" w:rsidP="00DA66C8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  бюджета Ленинградской области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7A727C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A727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7A727C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A727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7A727C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A727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7A727C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A727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7A727C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A727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97E74" w:rsidRPr="00DA66C8" w:rsidTr="00C52CFE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E74" w:rsidRPr="00DA66C8" w:rsidRDefault="00C97E74" w:rsidP="00DA66C8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7A727C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A727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7A727C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A727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7A727C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A727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7A727C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A727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7A727C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A727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97E74" w:rsidRPr="00DA66C8" w:rsidTr="00C52CFE">
        <w:trPr>
          <w:trHeight w:val="1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sz w:val="20"/>
                <w:szCs w:val="20"/>
                <w:lang w:eastAsia="ru-RU"/>
              </w:rPr>
              <w:t>Стимулирование участия граждан в охране общественного порядка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74" w:rsidRPr="00DA66C8" w:rsidRDefault="00C97E74" w:rsidP="00DA66C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 xml:space="preserve">Административная комиссия </w:t>
            </w:r>
          </w:p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66C8">
              <w:rPr>
                <w:rFonts w:cs="Times New Roman"/>
                <w:sz w:val="20"/>
                <w:szCs w:val="20"/>
              </w:rPr>
              <w:t>администрации ВМР</w:t>
            </w:r>
          </w:p>
        </w:tc>
      </w:tr>
      <w:tr w:rsidR="00C97E74" w:rsidRPr="00DA66C8" w:rsidTr="00C52CFE">
        <w:trPr>
          <w:trHeight w:val="46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66C8">
              <w:rPr>
                <w:rFonts w:cs="Times New Roman"/>
                <w:bCs/>
                <w:sz w:val="20"/>
                <w:szCs w:val="20"/>
              </w:rPr>
              <w:t>Средства бюджета МО г.Волхов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97E74" w:rsidRPr="00DA66C8" w:rsidTr="00C52CFE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  бюджета Ленинградской области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97E74" w:rsidRPr="00DA66C8" w:rsidTr="00C52CFE">
        <w:trPr>
          <w:trHeight w:val="3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97E74" w:rsidRPr="00DA66C8" w:rsidTr="00E1062E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Эксплуатация в МО город Волхов аппаратно-программного комплекса </w:t>
            </w:r>
          </w:p>
          <w:p w:rsidR="00C97E74" w:rsidRPr="00DA66C8" w:rsidRDefault="00C97E74" w:rsidP="00DA66C8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sz w:val="20"/>
                <w:szCs w:val="20"/>
                <w:lang w:eastAsia="ru-RU"/>
              </w:rPr>
              <w:t>автоматизированной системы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A66C8">
              <w:rPr>
                <w:rFonts w:eastAsia="Times New Roman" w:cs="Times New Roman"/>
                <w:sz w:val="20"/>
                <w:szCs w:val="20"/>
                <w:lang w:eastAsia="ru-RU"/>
              </w:rPr>
              <w:t>«Безопасный город»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8B797D" w:rsidRDefault="00C97E74" w:rsidP="00DA66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B797D">
              <w:rPr>
                <w:rFonts w:eastAsia="Times New Roman" w:cs="Times New Roman"/>
                <w:sz w:val="20"/>
                <w:szCs w:val="20"/>
                <w:lang w:eastAsia="ru-RU"/>
              </w:rPr>
              <w:t>12 031,8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8B797D" w:rsidRDefault="00C97E74" w:rsidP="00DA66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B797D">
              <w:rPr>
                <w:rFonts w:eastAsia="Times New Roman" w:cs="Times New Roman"/>
                <w:sz w:val="20"/>
                <w:szCs w:val="20"/>
                <w:lang w:eastAsia="ru-RU"/>
              </w:rPr>
              <w:t>1 930,0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8B797D" w:rsidRDefault="00C97E74" w:rsidP="00D970C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B797D">
              <w:rPr>
                <w:rFonts w:eastAsia="Times New Roman" w:cs="Times New Roman"/>
                <w:sz w:val="20"/>
                <w:szCs w:val="20"/>
                <w:lang w:eastAsia="ru-RU"/>
              </w:rPr>
              <w:t>3 691,6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970C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205,1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970C9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205,1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E74" w:rsidRPr="00DA66C8" w:rsidRDefault="00C97E74" w:rsidP="00DA66C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>МКУ «Служба заказчика» МО город Волхов</w:t>
            </w:r>
          </w:p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97E74" w:rsidRPr="00DA66C8" w:rsidTr="00E1062E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66C8">
              <w:rPr>
                <w:rFonts w:cs="Times New Roman"/>
                <w:bCs/>
                <w:sz w:val="20"/>
                <w:szCs w:val="20"/>
              </w:rPr>
              <w:t>Средства бюджета МО г.Волхов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8B797D" w:rsidRDefault="00C97E74" w:rsidP="00DA66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B797D">
              <w:rPr>
                <w:rFonts w:eastAsia="Times New Roman" w:cs="Times New Roman"/>
                <w:sz w:val="20"/>
                <w:szCs w:val="20"/>
                <w:lang w:eastAsia="ru-RU"/>
              </w:rPr>
              <w:t>12 031,8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8B797D" w:rsidRDefault="00C97E74" w:rsidP="00DA66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B797D">
              <w:rPr>
                <w:rFonts w:eastAsia="Times New Roman" w:cs="Times New Roman"/>
                <w:sz w:val="20"/>
                <w:szCs w:val="20"/>
                <w:lang w:eastAsia="ru-RU"/>
              </w:rPr>
              <w:t>1 930,0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8B797D" w:rsidRDefault="00C97E74" w:rsidP="00DA66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B797D">
              <w:rPr>
                <w:rFonts w:eastAsia="Times New Roman" w:cs="Times New Roman"/>
                <w:sz w:val="20"/>
                <w:szCs w:val="20"/>
                <w:lang w:eastAsia="ru-RU"/>
              </w:rPr>
              <w:t>3 691,6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F43DD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3 205,1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F43DD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3 205,1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97E74" w:rsidRPr="00DA66C8" w:rsidTr="00E1062E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  бюджета Ленинградской области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97E74" w:rsidRPr="00DA66C8" w:rsidTr="00E1062E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E1062E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E1062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E1062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E1062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E1062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E1062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97E74" w:rsidRPr="00DA66C8" w:rsidTr="00B908E5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Развитие и обслуживание в МО город Волхов аппаратно-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программного комплекса автоматизированной системы «Безопасный город»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E1062E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Итого        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E1062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6 138,6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E1062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6 138,6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E1062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E1062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E1062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66C8">
              <w:rPr>
                <w:rFonts w:cs="Times New Roman"/>
                <w:sz w:val="20"/>
                <w:szCs w:val="20"/>
              </w:rPr>
              <w:t>Отдел по делам ГО и ЧС  администрации ВМР</w:t>
            </w:r>
          </w:p>
        </w:tc>
      </w:tr>
      <w:tr w:rsidR="00C97E74" w:rsidRPr="00DA66C8" w:rsidTr="00E1062E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ED7E4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E1062E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66C8">
              <w:rPr>
                <w:rFonts w:cs="Times New Roman"/>
                <w:bCs/>
                <w:sz w:val="20"/>
                <w:szCs w:val="20"/>
              </w:rPr>
              <w:t>Средства бюджета МО г.Волхов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E1062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6 138,6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E1062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6 138,6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E1062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E1062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E1062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97E74" w:rsidRPr="00DA66C8" w:rsidTr="00E1062E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ED7E4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E1062E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  бюджета Ленинградской области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E1062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E1062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E1062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E1062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E1062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97E74" w:rsidRPr="00DA66C8" w:rsidTr="00E1062E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ED7E4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E1062E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E1062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E1062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E1062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E1062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E1062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97E74" w:rsidRPr="00DA66C8" w:rsidTr="00C52CFE">
        <w:trPr>
          <w:trHeight w:val="41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7B2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>Проведение прочих мероприятий по обеспечению правопорядка и профилактики правонарушений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 xml:space="preserve">Итого        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8053C">
              <w:rPr>
                <w:rFonts w:cs="Times New Roman"/>
                <w:sz w:val="20"/>
                <w:szCs w:val="20"/>
              </w:rPr>
              <w:t>253,9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253,9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8053C">
              <w:rPr>
                <w:rFonts w:cs="Times New Roman"/>
                <w:sz w:val="20"/>
                <w:szCs w:val="20"/>
              </w:rPr>
              <w:t>0</w:t>
            </w:r>
            <w:r w:rsidR="00771021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8053C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8053C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24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DA66C8">
              <w:rPr>
                <w:rFonts w:cs="Times New Roman"/>
                <w:sz w:val="20"/>
                <w:szCs w:val="20"/>
              </w:rPr>
              <w:t>Отдел по делам ГО и ЧС  администрации ВМР</w:t>
            </w:r>
          </w:p>
        </w:tc>
      </w:tr>
      <w:tr w:rsidR="00C97E74" w:rsidRPr="00DA66C8" w:rsidTr="00C52CFE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bCs/>
                <w:sz w:val="20"/>
                <w:szCs w:val="20"/>
              </w:rPr>
              <w:t>Средства бюджета МО г.Волхов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8053C">
              <w:rPr>
                <w:rFonts w:cs="Times New Roman"/>
                <w:sz w:val="20"/>
                <w:szCs w:val="20"/>
              </w:rPr>
              <w:t>253,9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253,9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8053C">
              <w:rPr>
                <w:rFonts w:cs="Times New Roman"/>
                <w:sz w:val="20"/>
                <w:szCs w:val="20"/>
              </w:rPr>
              <w:t>0</w:t>
            </w:r>
            <w:r w:rsidR="00771021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8053C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8053C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</w:tr>
      <w:tr w:rsidR="00C97E74" w:rsidRPr="00DA66C8" w:rsidTr="00C52CFE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</w:tr>
      <w:tr w:rsidR="00C97E74" w:rsidRPr="00DA66C8" w:rsidTr="00C52CFE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</w:tr>
      <w:tr w:rsidR="00C97E74" w:rsidRPr="00DA66C8" w:rsidTr="00C52CFE">
        <w:trPr>
          <w:trHeight w:val="1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b/>
                <w:sz w:val="20"/>
                <w:szCs w:val="20"/>
              </w:rPr>
              <w:t>Комплекс процессных мероприятий «Предупреждение и ликвидация чрезвычайных ситуаций</w:t>
            </w:r>
            <w:r w:rsidRPr="00DA66C8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771021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680</w:t>
            </w:r>
            <w:r w:rsidR="00C97E74" w:rsidRPr="006B6898">
              <w:rPr>
                <w:rFonts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B6898">
              <w:rPr>
                <w:rFonts w:cs="Times New Roman"/>
                <w:b/>
                <w:sz w:val="20"/>
                <w:szCs w:val="20"/>
              </w:rPr>
              <w:t>70,0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771021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70</w:t>
            </w:r>
            <w:r w:rsidR="00C97E74" w:rsidRPr="006B6898">
              <w:rPr>
                <w:rFonts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B6898">
              <w:rPr>
                <w:rFonts w:cs="Times New Roman"/>
                <w:b/>
                <w:sz w:val="20"/>
                <w:szCs w:val="20"/>
              </w:rPr>
              <w:t>270,0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B6898">
              <w:rPr>
                <w:rFonts w:cs="Times New Roman"/>
                <w:b/>
                <w:sz w:val="20"/>
                <w:szCs w:val="20"/>
              </w:rPr>
              <w:t>270,0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8"/>
              </w:rPr>
            </w:pPr>
            <w:r w:rsidRPr="00DA66C8">
              <w:rPr>
                <w:rFonts w:cs="Times New Roman"/>
                <w:sz w:val="20"/>
                <w:szCs w:val="20"/>
              </w:rPr>
              <w:t>Отдел по делам ГО и ЧС администрации ВМР</w:t>
            </w:r>
          </w:p>
        </w:tc>
      </w:tr>
      <w:tr w:rsidR="00C97E74" w:rsidRPr="00DA66C8" w:rsidTr="00C52CFE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66C8">
              <w:rPr>
                <w:rFonts w:cs="Times New Roman"/>
                <w:bCs/>
                <w:sz w:val="20"/>
                <w:szCs w:val="20"/>
              </w:rPr>
              <w:t>Средства бюджета МО г.Волхов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771021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680</w:t>
            </w:r>
            <w:r w:rsidR="00C97E74" w:rsidRPr="006B6898">
              <w:rPr>
                <w:rFonts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B6898">
              <w:rPr>
                <w:rFonts w:cs="Times New Roman"/>
                <w:b/>
                <w:sz w:val="20"/>
                <w:szCs w:val="20"/>
              </w:rPr>
              <w:t>70,0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771021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70</w:t>
            </w:r>
            <w:r w:rsidR="00C97E74" w:rsidRPr="006B6898">
              <w:rPr>
                <w:rFonts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B6898">
              <w:rPr>
                <w:rFonts w:cs="Times New Roman"/>
                <w:b/>
                <w:sz w:val="20"/>
                <w:szCs w:val="20"/>
              </w:rPr>
              <w:t>270,0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B6898">
              <w:rPr>
                <w:rFonts w:cs="Times New Roman"/>
                <w:b/>
                <w:sz w:val="20"/>
                <w:szCs w:val="20"/>
              </w:rPr>
              <w:t>270,0</w:t>
            </w: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</w:tr>
      <w:tr w:rsidR="00C97E74" w:rsidRPr="00DA66C8" w:rsidTr="00C52CFE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  бюджета Ленинградской области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B689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B689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B689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B689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B689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</w:tr>
      <w:tr w:rsidR="00C97E74" w:rsidRPr="00DA66C8" w:rsidTr="00C52CFE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DA66C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A66C8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B689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B689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B689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B689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B689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</w:tr>
      <w:tr w:rsidR="00C97E74" w:rsidRPr="00DA66C8" w:rsidTr="00C52CFE">
        <w:trPr>
          <w:trHeight w:val="4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>2.1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7E74" w:rsidRPr="00DA66C8" w:rsidRDefault="00C97E74" w:rsidP="00DA66C8">
            <w:pPr>
              <w:ind w:firstLine="0"/>
              <w:rPr>
                <w:rFonts w:cs="Times New Roman"/>
              </w:rPr>
            </w:pPr>
            <w:r w:rsidRPr="00DA66C8">
              <w:rPr>
                <w:rFonts w:cs="Times New Roman"/>
                <w:sz w:val="20"/>
                <w:szCs w:val="20"/>
              </w:rPr>
              <w:t>Проведение мероприятий по предупреждению и ликвидации последствий</w:t>
            </w:r>
            <w:r w:rsidRPr="00DA66C8">
              <w:rPr>
                <w:rFonts w:cs="Times New Roman"/>
              </w:rPr>
              <w:t xml:space="preserve"> </w:t>
            </w:r>
            <w:r w:rsidRPr="00DA66C8">
              <w:rPr>
                <w:rFonts w:cs="Times New Roman"/>
                <w:sz w:val="20"/>
                <w:szCs w:val="20"/>
              </w:rPr>
              <w:t>чрезвычайных ситуаций и стихийных бедствий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 xml:space="preserve">Итого        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8053C">
              <w:rPr>
                <w:rFonts w:cs="Times New Roman"/>
                <w:sz w:val="20"/>
                <w:szCs w:val="20"/>
              </w:rPr>
              <w:t>140,0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8053C">
              <w:rPr>
                <w:rFonts w:cs="Times New Roman"/>
                <w:sz w:val="20"/>
                <w:szCs w:val="20"/>
              </w:rPr>
              <w:t>35,0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771021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</w:t>
            </w:r>
            <w:r w:rsidR="00C97E74" w:rsidRPr="0008053C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8053C">
              <w:rPr>
                <w:rFonts w:cs="Times New Roman"/>
                <w:sz w:val="20"/>
                <w:szCs w:val="20"/>
              </w:rPr>
              <w:t>35,0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8053C">
              <w:rPr>
                <w:rFonts w:cs="Times New Roman"/>
                <w:sz w:val="20"/>
                <w:szCs w:val="20"/>
              </w:rPr>
              <w:t>35,0</w:t>
            </w:r>
          </w:p>
        </w:tc>
        <w:tc>
          <w:tcPr>
            <w:tcW w:w="2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E74" w:rsidRPr="00DA66C8" w:rsidRDefault="00C97E74" w:rsidP="00835C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 xml:space="preserve">Отдел по делам ГО и ЧС администрации ВМР </w:t>
            </w:r>
          </w:p>
        </w:tc>
      </w:tr>
      <w:tr w:rsidR="00C97E74" w:rsidRPr="00DA66C8" w:rsidTr="00C52CF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bCs/>
                <w:sz w:val="20"/>
                <w:szCs w:val="20"/>
              </w:rPr>
              <w:t>Средства бюджета МО г.Волхов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8053C">
              <w:rPr>
                <w:rFonts w:cs="Times New Roman"/>
                <w:sz w:val="20"/>
                <w:szCs w:val="20"/>
              </w:rPr>
              <w:t>140,0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8053C">
              <w:rPr>
                <w:rFonts w:cs="Times New Roman"/>
                <w:sz w:val="20"/>
                <w:szCs w:val="20"/>
              </w:rPr>
              <w:t>35,0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8053C">
              <w:rPr>
                <w:rFonts w:cs="Times New Roman"/>
                <w:sz w:val="20"/>
                <w:szCs w:val="20"/>
              </w:rPr>
              <w:t>35,0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8053C">
              <w:rPr>
                <w:rFonts w:cs="Times New Roman"/>
                <w:sz w:val="20"/>
                <w:szCs w:val="20"/>
              </w:rPr>
              <w:t>35,0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8053C">
              <w:rPr>
                <w:rFonts w:cs="Times New Roman"/>
                <w:sz w:val="20"/>
                <w:szCs w:val="20"/>
              </w:rPr>
              <w:t>35,0</w:t>
            </w:r>
          </w:p>
        </w:tc>
        <w:tc>
          <w:tcPr>
            <w:tcW w:w="2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</w:tr>
      <w:tr w:rsidR="00C97E74" w:rsidRPr="00DA66C8" w:rsidTr="00C52CFE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</w:tr>
      <w:tr w:rsidR="00C97E74" w:rsidRPr="00DA66C8" w:rsidTr="00C52CFE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</w:tr>
      <w:tr w:rsidR="00C97E74" w:rsidRPr="00DA66C8" w:rsidTr="00C52CFE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>2.2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74" w:rsidRPr="00DA66C8" w:rsidRDefault="00C97E74" w:rsidP="00DA66C8">
            <w:pPr>
              <w:ind w:firstLine="0"/>
              <w:rPr>
                <w:rFonts w:cs="Times New Roman"/>
                <w:sz w:val="20"/>
                <w:szCs w:val="20"/>
              </w:rPr>
            </w:pPr>
            <w:proofErr w:type="gramStart"/>
            <w:r w:rsidRPr="00DA66C8">
              <w:rPr>
                <w:rFonts w:cs="Times New Roman"/>
                <w:sz w:val="20"/>
                <w:szCs w:val="20"/>
              </w:rPr>
              <w:t xml:space="preserve">Проведение мероприятий по обеспечению безопасности людей на водных объектах (в том числе проведение 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 xml:space="preserve">Итого         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771021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="00C97E74" w:rsidRPr="0008053C">
              <w:rPr>
                <w:rFonts w:cs="Times New Roman"/>
                <w:sz w:val="20"/>
                <w:szCs w:val="20"/>
              </w:rPr>
              <w:t>40,0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8053C">
              <w:rPr>
                <w:rFonts w:cs="Times New Roman"/>
                <w:sz w:val="20"/>
                <w:szCs w:val="20"/>
              </w:rPr>
              <w:t>35,0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771021" w:rsidP="0077102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</w:t>
            </w:r>
            <w:r w:rsidR="00C97E74" w:rsidRPr="0008053C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8053C">
              <w:rPr>
                <w:rFonts w:cs="Times New Roman"/>
                <w:sz w:val="20"/>
                <w:szCs w:val="20"/>
              </w:rPr>
              <w:t>235,0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8053C">
              <w:rPr>
                <w:rFonts w:cs="Times New Roman"/>
                <w:sz w:val="20"/>
                <w:szCs w:val="20"/>
              </w:rPr>
              <w:t>235,0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8"/>
              </w:rPr>
            </w:pPr>
            <w:r w:rsidRPr="00DA66C8">
              <w:rPr>
                <w:rFonts w:cs="Times New Roman"/>
                <w:sz w:val="20"/>
                <w:szCs w:val="20"/>
              </w:rPr>
              <w:t>Отдел по делам ГО и ЧС администрации ВМР</w:t>
            </w:r>
          </w:p>
        </w:tc>
      </w:tr>
      <w:tr w:rsidR="00C97E74" w:rsidRPr="00DA66C8" w:rsidTr="00692113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bCs/>
                <w:sz w:val="20"/>
                <w:szCs w:val="20"/>
              </w:rPr>
              <w:t>Средства бюджета МО г.Волхов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771021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="00C97E74" w:rsidRPr="0008053C">
              <w:rPr>
                <w:rFonts w:cs="Times New Roman"/>
                <w:sz w:val="20"/>
                <w:szCs w:val="20"/>
              </w:rPr>
              <w:t>40,0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8053C">
              <w:rPr>
                <w:rFonts w:cs="Times New Roman"/>
                <w:sz w:val="20"/>
                <w:szCs w:val="20"/>
              </w:rPr>
              <w:t>35,0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771021" w:rsidP="0077102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</w:t>
            </w:r>
            <w:r w:rsidR="00C97E74" w:rsidRPr="0008053C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8053C">
              <w:rPr>
                <w:rFonts w:cs="Times New Roman"/>
                <w:sz w:val="20"/>
                <w:szCs w:val="20"/>
              </w:rPr>
              <w:t>235,0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8053C">
              <w:rPr>
                <w:rFonts w:cs="Times New Roman"/>
                <w:sz w:val="20"/>
                <w:szCs w:val="20"/>
              </w:rPr>
              <w:t>235,0</w:t>
            </w: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8"/>
              </w:rPr>
            </w:pPr>
          </w:p>
        </w:tc>
      </w:tr>
      <w:tr w:rsidR="00C97E74" w:rsidRPr="00DA66C8" w:rsidTr="00692113">
        <w:trPr>
          <w:trHeight w:val="53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8"/>
              </w:rPr>
            </w:pPr>
          </w:p>
        </w:tc>
      </w:tr>
      <w:tr w:rsidR="00C97E74" w:rsidRPr="00DA66C8" w:rsidTr="00BE75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 xml:space="preserve">мероприятий </w:t>
            </w:r>
            <w:proofErr w:type="gramStart"/>
            <w:r w:rsidRPr="00DA66C8">
              <w:rPr>
                <w:rFonts w:cs="Times New Roman"/>
                <w:sz w:val="20"/>
                <w:szCs w:val="20"/>
              </w:rPr>
              <w:t>по</w:t>
            </w:r>
            <w:proofErr w:type="gramEnd"/>
          </w:p>
          <w:p w:rsidR="00C97E74" w:rsidRPr="00DA66C8" w:rsidRDefault="00C97E74" w:rsidP="00DA66C8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 xml:space="preserve"> водолазному обследованию и очистке дна в местах массового пребывания людей)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8"/>
              </w:rPr>
            </w:pPr>
          </w:p>
        </w:tc>
      </w:tr>
      <w:tr w:rsidR="00C97E74" w:rsidRPr="00DA66C8" w:rsidTr="00BE7539">
        <w:trPr>
          <w:trHeight w:val="510"/>
        </w:trPr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8"/>
              </w:rPr>
            </w:pPr>
          </w:p>
        </w:tc>
      </w:tr>
      <w:tr w:rsidR="00C97E74" w:rsidRPr="00DA66C8" w:rsidTr="00C52CFE">
        <w:trPr>
          <w:trHeight w:val="3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>3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6942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b/>
                <w:sz w:val="20"/>
                <w:szCs w:val="20"/>
              </w:rPr>
            </w:pPr>
            <w:r w:rsidRPr="00DA66C8">
              <w:rPr>
                <w:rFonts w:cs="Times New Roman"/>
                <w:b/>
                <w:sz w:val="20"/>
                <w:szCs w:val="20"/>
              </w:rPr>
              <w:t>Комплекс процессных мероприятий «Проведение мероприятий по гражданской обороне»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 xml:space="preserve">Итого        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6456B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6456B">
              <w:rPr>
                <w:rFonts w:cs="Times New Roman"/>
                <w:b/>
                <w:sz w:val="20"/>
                <w:szCs w:val="20"/>
              </w:rPr>
              <w:t>20 712,3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4A4D5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B6898">
              <w:rPr>
                <w:rFonts w:cs="Times New Roman"/>
                <w:b/>
                <w:sz w:val="20"/>
                <w:szCs w:val="20"/>
              </w:rPr>
              <w:t>68,4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E206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4 45</w:t>
            </w:r>
            <w:r w:rsidRPr="006B6898">
              <w:rPr>
                <w:rFonts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5 610,0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6B68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B6898">
              <w:rPr>
                <w:rFonts w:cs="Times New Roman"/>
                <w:b/>
                <w:sz w:val="20"/>
                <w:szCs w:val="20"/>
              </w:rPr>
              <w:t>10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6B6898">
              <w:rPr>
                <w:rFonts w:cs="Times New Roman"/>
                <w:b/>
                <w:sz w:val="20"/>
                <w:szCs w:val="20"/>
              </w:rPr>
              <w:t>583,9</w:t>
            </w:r>
          </w:p>
        </w:tc>
        <w:tc>
          <w:tcPr>
            <w:tcW w:w="24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8"/>
              </w:rPr>
            </w:pPr>
            <w:r w:rsidRPr="00DA66C8">
              <w:rPr>
                <w:rFonts w:cs="Times New Roman"/>
                <w:sz w:val="20"/>
                <w:szCs w:val="20"/>
              </w:rPr>
              <w:t>Отдел по делам ГО и ЧС администрации ВМР</w:t>
            </w:r>
          </w:p>
        </w:tc>
      </w:tr>
      <w:tr w:rsidR="00C97E74" w:rsidRPr="00DA66C8" w:rsidTr="00C52CFE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bCs/>
                <w:sz w:val="20"/>
                <w:szCs w:val="20"/>
              </w:rPr>
              <w:t>Средства бюджета МО г.Волхов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6456B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6456B">
              <w:rPr>
                <w:rFonts w:cs="Times New Roman"/>
                <w:b/>
                <w:sz w:val="20"/>
                <w:szCs w:val="20"/>
              </w:rPr>
              <w:t>20 712,3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4A4D5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B6898">
              <w:rPr>
                <w:rFonts w:cs="Times New Roman"/>
                <w:b/>
                <w:sz w:val="20"/>
                <w:szCs w:val="20"/>
              </w:rPr>
              <w:t>68,4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4 45</w:t>
            </w:r>
            <w:r w:rsidRPr="006B6898">
              <w:rPr>
                <w:rFonts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5 610,0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10 583,9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8"/>
              </w:rPr>
            </w:pPr>
          </w:p>
        </w:tc>
      </w:tr>
      <w:tr w:rsidR="00C97E74" w:rsidRPr="00DA66C8" w:rsidTr="00C52CFE">
        <w:trPr>
          <w:trHeight w:val="2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B689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B689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B689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B689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B689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8"/>
              </w:rPr>
            </w:pPr>
          </w:p>
        </w:tc>
      </w:tr>
      <w:tr w:rsidR="00C97E74" w:rsidRPr="00DA66C8" w:rsidTr="00C52CFE">
        <w:trPr>
          <w:trHeight w:val="2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B689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B689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B689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B689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B689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8"/>
              </w:rPr>
            </w:pPr>
          </w:p>
        </w:tc>
      </w:tr>
      <w:tr w:rsidR="00C97E74" w:rsidRPr="00DA66C8" w:rsidTr="00C52CFE">
        <w:trPr>
          <w:trHeight w:val="35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>3.1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>Проведение мероприятий по гражданской обороне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 xml:space="preserve">Итого        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8053C">
              <w:rPr>
                <w:rFonts w:cs="Times New Roman"/>
                <w:sz w:val="20"/>
                <w:szCs w:val="20"/>
              </w:rPr>
              <w:t>120,0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8053C">
              <w:rPr>
                <w:rFonts w:cs="Times New Roman"/>
                <w:sz w:val="20"/>
                <w:szCs w:val="20"/>
              </w:rPr>
              <w:t>30,0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8053C">
              <w:rPr>
                <w:rFonts w:cs="Times New Roman"/>
                <w:sz w:val="20"/>
                <w:szCs w:val="20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8053C">
              <w:rPr>
                <w:rFonts w:cs="Times New Roman"/>
                <w:sz w:val="20"/>
                <w:szCs w:val="20"/>
              </w:rPr>
              <w:t>30,0</w:t>
            </w:r>
          </w:p>
        </w:tc>
        <w:tc>
          <w:tcPr>
            <w:tcW w:w="2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8"/>
              </w:rPr>
            </w:pPr>
            <w:r w:rsidRPr="00DA66C8">
              <w:rPr>
                <w:rFonts w:cs="Times New Roman"/>
                <w:sz w:val="20"/>
                <w:szCs w:val="20"/>
              </w:rPr>
              <w:t>Отдел по делам ГО и ЧС администрации ВМР</w:t>
            </w:r>
          </w:p>
        </w:tc>
      </w:tr>
      <w:tr w:rsidR="00C97E74" w:rsidRPr="00DA66C8" w:rsidTr="00C52CFE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 xml:space="preserve">Средства бюджета района  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8053C">
              <w:rPr>
                <w:rFonts w:cs="Times New Roman"/>
                <w:sz w:val="20"/>
                <w:szCs w:val="20"/>
              </w:rPr>
              <w:t>120,0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8053C">
              <w:rPr>
                <w:rFonts w:cs="Times New Roman"/>
                <w:sz w:val="20"/>
                <w:szCs w:val="20"/>
              </w:rPr>
              <w:t>30,0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8053C">
              <w:rPr>
                <w:rFonts w:cs="Times New Roman"/>
                <w:sz w:val="20"/>
                <w:szCs w:val="20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8053C">
              <w:rPr>
                <w:rFonts w:cs="Times New Roman"/>
                <w:sz w:val="20"/>
                <w:szCs w:val="20"/>
              </w:rPr>
              <w:t>30,0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8"/>
              </w:rPr>
            </w:pPr>
          </w:p>
        </w:tc>
      </w:tr>
      <w:tr w:rsidR="00C97E74" w:rsidRPr="00DA66C8" w:rsidTr="00C52CFE">
        <w:trPr>
          <w:trHeight w:val="2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8"/>
              </w:rPr>
            </w:pPr>
          </w:p>
        </w:tc>
      </w:tr>
      <w:tr w:rsidR="00C97E74" w:rsidRPr="00DA66C8" w:rsidTr="00C52CFE">
        <w:trPr>
          <w:trHeight w:val="35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8"/>
              </w:rPr>
            </w:pPr>
          </w:p>
        </w:tc>
      </w:tr>
      <w:tr w:rsidR="00C97E74" w:rsidRPr="00DA66C8" w:rsidTr="00C52CFE">
        <w:trPr>
          <w:trHeight w:val="1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>3.2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>Обслуживание, эксплуатация и ремонт сооружений гражданской обороны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 xml:space="preserve">Итого         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6456B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456B">
              <w:rPr>
                <w:rFonts w:cs="Times New Roman"/>
                <w:sz w:val="20"/>
                <w:szCs w:val="20"/>
              </w:rPr>
              <w:t>20 592,3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4 420,0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6B68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5 580,0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6B68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8053C">
              <w:rPr>
                <w:rFonts w:cs="Times New Roman"/>
                <w:sz w:val="20"/>
                <w:szCs w:val="20"/>
              </w:rPr>
              <w:t>10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8053C">
              <w:rPr>
                <w:rFonts w:cs="Times New Roman"/>
                <w:sz w:val="20"/>
                <w:szCs w:val="20"/>
              </w:rPr>
              <w:t>553,9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74" w:rsidRPr="00DA66C8" w:rsidRDefault="00C97E74" w:rsidP="006B689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>МБУ «Управление общежитиями г.Волхова»</w:t>
            </w:r>
          </w:p>
        </w:tc>
      </w:tr>
      <w:tr w:rsidR="00C97E74" w:rsidRPr="00DA66C8" w:rsidTr="00C52CFE">
        <w:trPr>
          <w:trHeight w:val="3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bCs/>
                <w:sz w:val="20"/>
                <w:szCs w:val="20"/>
              </w:rPr>
              <w:t>Средства бюджета МО г.Волхов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6456B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456B">
              <w:rPr>
                <w:rFonts w:cs="Times New Roman"/>
                <w:sz w:val="20"/>
                <w:szCs w:val="20"/>
              </w:rPr>
              <w:t>20 592,3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4 420,</w:t>
            </w:r>
            <w:r w:rsidRPr="0008053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5 580,0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10 553,9</w:t>
            </w: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</w:tr>
      <w:tr w:rsidR="00C97E74" w:rsidRPr="00DA66C8" w:rsidTr="00C52CFE">
        <w:trPr>
          <w:trHeight w:val="3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</w:tr>
      <w:tr w:rsidR="00C97E74" w:rsidRPr="00DA66C8" w:rsidTr="00C52CFE">
        <w:trPr>
          <w:trHeight w:val="14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08053C" w:rsidRDefault="00C97E74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</w:tr>
      <w:tr w:rsidR="00C97E74" w:rsidRPr="00DA66C8" w:rsidTr="00C52CFE">
        <w:trPr>
          <w:trHeight w:val="2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>4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b/>
                <w:sz w:val="20"/>
                <w:szCs w:val="20"/>
              </w:rPr>
            </w:pPr>
            <w:r w:rsidRPr="00DA66C8">
              <w:rPr>
                <w:rFonts w:cs="Times New Roman"/>
                <w:b/>
                <w:sz w:val="20"/>
                <w:szCs w:val="20"/>
              </w:rPr>
              <w:t>Комплекс процессных мероприятий «Обеспечение первичных мер пожарной безопасности»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 xml:space="preserve">Итого         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AC431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C4318">
              <w:rPr>
                <w:rFonts w:cs="Times New Roman"/>
                <w:b/>
                <w:sz w:val="20"/>
                <w:szCs w:val="20"/>
              </w:rPr>
              <w:t>12 012,0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4A4D5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135,0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4A4D5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2 892</w:t>
            </w:r>
            <w:r w:rsidRPr="006B6898">
              <w:rPr>
                <w:rFonts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3 855,0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755BC8">
            <w:pPr>
              <w:widowControl w:val="0"/>
              <w:tabs>
                <w:tab w:val="left" w:pos="207"/>
                <w:tab w:val="center" w:pos="39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5 1</w:t>
            </w:r>
            <w:r w:rsidRPr="006B6898">
              <w:rPr>
                <w:rFonts w:cs="Times New Roman"/>
                <w:b/>
                <w:sz w:val="20"/>
                <w:szCs w:val="20"/>
              </w:rPr>
              <w:t>30,0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DA66C8">
              <w:rPr>
                <w:rFonts w:cs="Times New Roman"/>
                <w:sz w:val="20"/>
                <w:szCs w:val="20"/>
              </w:rPr>
              <w:t>Отдел по делам ГО и ЧС администрации ВМР</w:t>
            </w:r>
          </w:p>
        </w:tc>
      </w:tr>
      <w:tr w:rsidR="00C97E74" w:rsidRPr="00DA66C8" w:rsidTr="00C52CFE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bCs/>
                <w:sz w:val="20"/>
                <w:szCs w:val="20"/>
              </w:rPr>
              <w:t>Средства бюджета МО г.Волхов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AC431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C4318">
              <w:rPr>
                <w:rFonts w:cs="Times New Roman"/>
                <w:b/>
                <w:sz w:val="20"/>
                <w:szCs w:val="20"/>
              </w:rPr>
              <w:t>12 012,0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4A4D5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135,0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4A4D5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2 892</w:t>
            </w:r>
            <w:r w:rsidRPr="006B6898">
              <w:rPr>
                <w:rFonts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3 855</w:t>
            </w:r>
            <w:r w:rsidRPr="006B6898">
              <w:rPr>
                <w:rFonts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755B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5 1</w:t>
            </w:r>
            <w:r w:rsidRPr="006B6898">
              <w:rPr>
                <w:rFonts w:cs="Times New Roman"/>
                <w:b/>
                <w:sz w:val="20"/>
                <w:szCs w:val="20"/>
              </w:rPr>
              <w:t>30,0</w:t>
            </w: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</w:tr>
      <w:tr w:rsidR="00C97E74" w:rsidRPr="00DA66C8" w:rsidTr="00C52CFE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B689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B689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B689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B689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B689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</w:tr>
      <w:tr w:rsidR="00C97E74" w:rsidRPr="00DA66C8" w:rsidTr="00C52CF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B689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B689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B689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B689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74" w:rsidRPr="006B6898" w:rsidRDefault="00C97E74" w:rsidP="0008053C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B689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E74" w:rsidRPr="00DA66C8" w:rsidRDefault="00C97E74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</w:tr>
      <w:tr w:rsidR="00165EAE" w:rsidRPr="00DA66C8" w:rsidTr="00E6216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EAE" w:rsidRPr="00DA66C8" w:rsidRDefault="00165EAE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>4.1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EAE" w:rsidRPr="00DA66C8" w:rsidRDefault="00165EAE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>Проведение мероприятий по пожарной 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DA66C8" w:rsidRDefault="00165EAE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 xml:space="preserve">Итого         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EA1C42" w:rsidRDefault="00165EAE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A1C42">
              <w:rPr>
                <w:rFonts w:cs="Times New Roman"/>
                <w:sz w:val="20"/>
                <w:szCs w:val="20"/>
              </w:rPr>
              <w:t>5</w:t>
            </w:r>
            <w:r>
              <w:rPr>
                <w:rFonts w:cs="Times New Roman"/>
                <w:sz w:val="20"/>
                <w:szCs w:val="20"/>
              </w:rPr>
              <w:t>37</w:t>
            </w:r>
            <w:r w:rsidRPr="00EA1C42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EA1C42" w:rsidRDefault="00165EAE" w:rsidP="004A4D5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A1C42">
              <w:rPr>
                <w:rFonts w:cs="Times New Roman"/>
                <w:sz w:val="20"/>
                <w:szCs w:val="20"/>
              </w:rPr>
              <w:t>135,0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EA1C42" w:rsidRDefault="00165EAE" w:rsidP="00DD670C">
            <w:pPr>
              <w:widowControl w:val="0"/>
              <w:tabs>
                <w:tab w:val="center" w:pos="602"/>
              </w:tabs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  <w:t>342</w:t>
            </w:r>
            <w:r w:rsidRPr="00EA1C42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EA1C42" w:rsidRDefault="00165EAE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A1C42">
              <w:rPr>
                <w:rFonts w:cs="Times New Roman"/>
                <w:sz w:val="20"/>
                <w:szCs w:val="20"/>
              </w:rPr>
              <w:t>30,0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EA1C42" w:rsidRDefault="00165EAE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A1C42">
              <w:rPr>
                <w:rFonts w:cs="Times New Roman"/>
                <w:sz w:val="20"/>
                <w:szCs w:val="20"/>
              </w:rPr>
              <w:t>30,0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AE" w:rsidRPr="00DA66C8" w:rsidRDefault="00165EAE" w:rsidP="00DA66C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8"/>
              </w:rPr>
            </w:pPr>
            <w:r w:rsidRPr="00DA66C8">
              <w:rPr>
                <w:rFonts w:cs="Times New Roman"/>
                <w:sz w:val="20"/>
                <w:szCs w:val="20"/>
              </w:rPr>
              <w:t>Отдел по делам ГО и ЧС администрации ВМР</w:t>
            </w:r>
          </w:p>
        </w:tc>
      </w:tr>
      <w:tr w:rsidR="00165EAE" w:rsidRPr="00DA66C8" w:rsidTr="00E6216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AE" w:rsidRPr="00DA66C8" w:rsidRDefault="00165EAE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AE" w:rsidRPr="00DA66C8" w:rsidRDefault="00165EAE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DA66C8" w:rsidRDefault="00165EAE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bCs/>
                <w:sz w:val="20"/>
                <w:szCs w:val="20"/>
              </w:rPr>
              <w:t>Средства бюджета МО г.Волхов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EA1C42" w:rsidRDefault="00165EAE" w:rsidP="00DD6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537</w:t>
            </w:r>
            <w:r w:rsidRPr="00EA1C42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EA1C42" w:rsidRDefault="00165EAE" w:rsidP="004A4D5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A1C42">
              <w:rPr>
                <w:rFonts w:cs="Times New Roman"/>
                <w:sz w:val="20"/>
                <w:szCs w:val="20"/>
              </w:rPr>
              <w:t>135,0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EA1C42" w:rsidRDefault="00165EAE" w:rsidP="00DD6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A1C42">
              <w:rPr>
                <w:rFonts w:cs="Times New Roman"/>
                <w:sz w:val="20"/>
                <w:szCs w:val="20"/>
              </w:rPr>
              <w:t>3</w:t>
            </w:r>
            <w:r>
              <w:rPr>
                <w:rFonts w:cs="Times New Roman"/>
                <w:sz w:val="20"/>
                <w:szCs w:val="20"/>
              </w:rPr>
              <w:t>42</w:t>
            </w:r>
            <w:r w:rsidRPr="00EA1C42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EA1C42" w:rsidRDefault="00165EAE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A1C42">
              <w:rPr>
                <w:rFonts w:cs="Times New Roman"/>
                <w:sz w:val="20"/>
                <w:szCs w:val="20"/>
              </w:rPr>
              <w:t>30,0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EA1C42" w:rsidRDefault="00165EAE" w:rsidP="00DA66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A1C42">
              <w:rPr>
                <w:rFonts w:cs="Times New Roman"/>
                <w:sz w:val="20"/>
                <w:szCs w:val="20"/>
              </w:rPr>
              <w:t>30,0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AE" w:rsidRPr="00DA66C8" w:rsidRDefault="00165EAE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</w:tr>
      <w:tr w:rsidR="00165EAE" w:rsidRPr="00DA66C8" w:rsidTr="00E6216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AE" w:rsidRPr="00DA66C8" w:rsidRDefault="00165EAE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AE" w:rsidRPr="00DA66C8" w:rsidRDefault="00165EAE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DA66C8" w:rsidRDefault="00165EAE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08053C" w:rsidRDefault="00165EAE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08053C" w:rsidRDefault="00165EAE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08053C" w:rsidRDefault="00165EAE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08053C" w:rsidRDefault="00165EAE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08053C" w:rsidRDefault="00165EAE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AE" w:rsidRPr="00DA66C8" w:rsidRDefault="00165EAE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</w:tr>
      <w:tr w:rsidR="00165EAE" w:rsidRPr="00DA66C8" w:rsidTr="00E6216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AE" w:rsidRPr="00DA66C8" w:rsidRDefault="00165EAE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AE" w:rsidRPr="00DA66C8" w:rsidRDefault="00165EAE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DA66C8" w:rsidRDefault="00165EAE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08053C" w:rsidRDefault="00165EAE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08053C" w:rsidRDefault="00165EAE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08053C" w:rsidRDefault="00165EAE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08053C" w:rsidRDefault="00165EAE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08053C" w:rsidRDefault="00165EAE" w:rsidP="0008053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AE" w:rsidRPr="00DA66C8" w:rsidRDefault="00165EAE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</w:tr>
      <w:tr w:rsidR="00165EAE" w:rsidRPr="00DA66C8" w:rsidTr="001425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AE" w:rsidRPr="00DA66C8" w:rsidRDefault="00165EAE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AE" w:rsidRPr="00DA66C8" w:rsidRDefault="00165EAE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Обустройство </w:t>
            </w:r>
            <w:r>
              <w:rPr>
                <w:rFonts w:cs="Times New Roman"/>
                <w:sz w:val="20"/>
                <w:szCs w:val="20"/>
              </w:rPr>
              <w:lastRenderedPageBreak/>
              <w:t>пожарных резервуаров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DA66C8" w:rsidRDefault="00165EAE" w:rsidP="00E6216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lastRenderedPageBreak/>
              <w:t xml:space="preserve">Итого         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EA1C42" w:rsidRDefault="00165EAE" w:rsidP="00E6216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11 475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EA1C42" w:rsidRDefault="00165EAE" w:rsidP="00E6216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EA1C42" w:rsidRDefault="00165EAE" w:rsidP="00DD670C">
            <w:pPr>
              <w:widowControl w:val="0"/>
              <w:tabs>
                <w:tab w:val="center" w:pos="602"/>
              </w:tabs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  <w:t>2 550</w:t>
            </w:r>
            <w:r w:rsidRPr="00EA1C42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EA1C42" w:rsidRDefault="00165EAE" w:rsidP="001552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A1C42">
              <w:rPr>
                <w:rFonts w:cs="Times New Roman"/>
                <w:sz w:val="20"/>
                <w:szCs w:val="20"/>
              </w:rPr>
              <w:t>3</w:t>
            </w:r>
            <w:r>
              <w:rPr>
                <w:rFonts w:cs="Times New Roman"/>
                <w:sz w:val="20"/>
                <w:szCs w:val="20"/>
              </w:rPr>
              <w:t xml:space="preserve"> 825</w:t>
            </w:r>
            <w:r w:rsidRPr="00EA1C42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EA1C42" w:rsidRDefault="00165EAE" w:rsidP="001552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5 10</w:t>
            </w:r>
            <w:r w:rsidRPr="00EA1C42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EAE" w:rsidRPr="00DA66C8" w:rsidRDefault="00165EAE" w:rsidP="00E6216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8"/>
              </w:rPr>
            </w:pPr>
            <w:r w:rsidRPr="00DA66C8">
              <w:rPr>
                <w:rFonts w:cs="Times New Roman"/>
                <w:sz w:val="20"/>
                <w:szCs w:val="20"/>
              </w:rPr>
              <w:t xml:space="preserve">Отдел по делам ГО и ЧС </w:t>
            </w:r>
            <w:r w:rsidRPr="00DA66C8">
              <w:rPr>
                <w:rFonts w:cs="Times New Roman"/>
                <w:sz w:val="20"/>
                <w:szCs w:val="20"/>
              </w:rPr>
              <w:lastRenderedPageBreak/>
              <w:t>администрации ВМР</w:t>
            </w:r>
          </w:p>
        </w:tc>
      </w:tr>
      <w:tr w:rsidR="00165EAE" w:rsidRPr="00DA66C8" w:rsidTr="00E6216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EAE" w:rsidRDefault="00165EAE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AE" w:rsidRDefault="00165EAE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DA66C8" w:rsidRDefault="00165EAE" w:rsidP="00E6216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bCs/>
                <w:sz w:val="20"/>
                <w:szCs w:val="20"/>
              </w:rPr>
              <w:t>Средства бюджета МО г.Волхов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EA1C42" w:rsidRDefault="00165EAE" w:rsidP="00E6216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11 475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EA1C42" w:rsidRDefault="00165EAE" w:rsidP="00E6216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EA1C42" w:rsidRDefault="00165EAE" w:rsidP="00E62160">
            <w:pPr>
              <w:widowControl w:val="0"/>
              <w:tabs>
                <w:tab w:val="center" w:pos="602"/>
              </w:tabs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  <w:t>2 550</w:t>
            </w:r>
            <w:r w:rsidRPr="00EA1C42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EA1C42" w:rsidRDefault="00165EAE" w:rsidP="00E6216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A1C42">
              <w:rPr>
                <w:rFonts w:cs="Times New Roman"/>
                <w:sz w:val="20"/>
                <w:szCs w:val="20"/>
              </w:rPr>
              <w:t>3</w:t>
            </w:r>
            <w:r>
              <w:rPr>
                <w:rFonts w:cs="Times New Roman"/>
                <w:sz w:val="20"/>
                <w:szCs w:val="20"/>
              </w:rPr>
              <w:t xml:space="preserve"> 825</w:t>
            </w:r>
            <w:r w:rsidRPr="00EA1C42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EA1C42" w:rsidRDefault="00165EAE" w:rsidP="00E6216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5 10</w:t>
            </w:r>
            <w:r w:rsidRPr="00EA1C42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AE" w:rsidRPr="00DA66C8" w:rsidRDefault="00165EAE" w:rsidP="00E6216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</w:tr>
      <w:tr w:rsidR="00165EAE" w:rsidRPr="00DA66C8" w:rsidTr="00E6216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AE" w:rsidRDefault="00165EAE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EAE" w:rsidRDefault="00165EAE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DA66C8" w:rsidRDefault="00165EAE" w:rsidP="00E6216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>Средства   бюджета Ленинградской области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08053C" w:rsidRDefault="00165EAE" w:rsidP="00E6216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08053C" w:rsidRDefault="00165EAE" w:rsidP="00E6216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08053C" w:rsidRDefault="00165EAE" w:rsidP="00E6216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08053C" w:rsidRDefault="00165EAE" w:rsidP="00E6216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08053C" w:rsidRDefault="00165EAE" w:rsidP="00E6216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EAE" w:rsidRPr="00DA66C8" w:rsidRDefault="00165EAE" w:rsidP="00E6216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</w:tr>
      <w:tr w:rsidR="00165EAE" w:rsidRPr="00DA66C8" w:rsidTr="00E6216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AE" w:rsidRDefault="00165EAE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AE" w:rsidRDefault="00165EAE" w:rsidP="00DA66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DA66C8" w:rsidRDefault="00165EAE" w:rsidP="00E6216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A66C8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08053C" w:rsidRDefault="00165EAE" w:rsidP="00E6216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08053C" w:rsidRDefault="00165EAE" w:rsidP="00E6216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08053C" w:rsidRDefault="00165EAE" w:rsidP="00E6216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08053C" w:rsidRDefault="00165EAE" w:rsidP="00E6216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EAE" w:rsidRPr="0008053C" w:rsidRDefault="00165EAE" w:rsidP="00E6216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053C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AE" w:rsidRPr="00DA66C8" w:rsidRDefault="00165EAE" w:rsidP="00E6216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</w:tr>
    </w:tbl>
    <w:p w:rsidR="00651A14" w:rsidRDefault="00651A14"/>
    <w:sectPr w:rsidR="00651A14" w:rsidSect="00694218">
      <w:pgSz w:w="16838" w:h="11906" w:orient="landscape"/>
      <w:pgMar w:top="567" w:right="1134" w:bottom="993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CE5" w:rsidRDefault="00F84CE5">
      <w:r>
        <w:separator/>
      </w:r>
    </w:p>
  </w:endnote>
  <w:endnote w:type="continuationSeparator" w:id="0">
    <w:p w:rsidR="00F84CE5" w:rsidRDefault="00F8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ndale Sans UI">
    <w:altName w:val="Arial Unicode MS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160" w:rsidRDefault="00E62160" w:rsidP="00B60068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62160" w:rsidRDefault="00E62160" w:rsidP="00B6006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160" w:rsidRDefault="00E62160" w:rsidP="00B6006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CE5" w:rsidRDefault="00F84CE5">
      <w:r>
        <w:separator/>
      </w:r>
    </w:p>
  </w:footnote>
  <w:footnote w:type="continuationSeparator" w:id="0">
    <w:p w:rsidR="00F84CE5" w:rsidRDefault="00F84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sz w:val="28"/>
        <w:szCs w:val="28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Symbol" w:hint="default"/>
        <w:color w:val="000000"/>
        <w:sz w:val="28"/>
        <w:szCs w:val="28"/>
        <w:lang w:eastAsia="zh-CN"/>
      </w:rPr>
    </w:lvl>
  </w:abstractNum>
  <w:abstractNum w:abstractNumId="3">
    <w:nsid w:val="03713CF5"/>
    <w:multiLevelType w:val="multilevel"/>
    <w:tmpl w:val="2B2EF7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">
    <w:nsid w:val="05746874"/>
    <w:multiLevelType w:val="hybridMultilevel"/>
    <w:tmpl w:val="EBA001C6"/>
    <w:lvl w:ilvl="0" w:tplc="49022252">
      <w:start w:val="1"/>
      <w:numFmt w:val="decimal"/>
      <w:lvlText w:val="%1."/>
      <w:lvlJc w:val="left"/>
      <w:pPr>
        <w:ind w:left="58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D22227"/>
    <w:multiLevelType w:val="multilevel"/>
    <w:tmpl w:val="EF0C31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0374841"/>
    <w:multiLevelType w:val="hybridMultilevel"/>
    <w:tmpl w:val="5574A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C001BF"/>
    <w:multiLevelType w:val="multilevel"/>
    <w:tmpl w:val="9CBC6D2E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5" w:hanging="57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"/>
      <w:lvlJc w:val="left"/>
      <w:pPr>
        <w:ind w:left="2636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"/>
      <w:lvlJc w:val="left"/>
      <w:pPr>
        <w:ind w:left="3937" w:hanging="108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4878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6179" w:hanging="144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7120" w:hanging="144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8421" w:hanging="180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9722" w:hanging="2160"/>
      </w:pPr>
      <w:rPr>
        <w:rFonts w:eastAsiaTheme="minorHAnsi" w:cstheme="minorBidi" w:hint="default"/>
      </w:rPr>
    </w:lvl>
  </w:abstractNum>
  <w:abstractNum w:abstractNumId="8">
    <w:nsid w:val="4A490EC5"/>
    <w:multiLevelType w:val="hybridMultilevel"/>
    <w:tmpl w:val="C37E549E"/>
    <w:lvl w:ilvl="0" w:tplc="09880B8E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7B7736"/>
    <w:multiLevelType w:val="hybridMultilevel"/>
    <w:tmpl w:val="66820418"/>
    <w:lvl w:ilvl="0" w:tplc="4EEE5D46">
      <w:start w:val="1"/>
      <w:numFmt w:val="decimal"/>
      <w:lvlText w:val="%1."/>
      <w:lvlJc w:val="left"/>
      <w:pPr>
        <w:ind w:left="990" w:hanging="63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4D6B8D"/>
    <w:multiLevelType w:val="hybridMultilevel"/>
    <w:tmpl w:val="854898E0"/>
    <w:lvl w:ilvl="0" w:tplc="BA20F2F0">
      <w:start w:val="1"/>
      <w:numFmt w:val="upperRoman"/>
      <w:lvlText w:val="%1."/>
      <w:lvlJc w:val="left"/>
      <w:pPr>
        <w:ind w:left="5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40" w:hanging="360"/>
      </w:pPr>
    </w:lvl>
    <w:lvl w:ilvl="2" w:tplc="0419001B" w:tentative="1">
      <w:start w:val="1"/>
      <w:numFmt w:val="lowerRoman"/>
      <w:lvlText w:val="%3."/>
      <w:lvlJc w:val="right"/>
      <w:pPr>
        <w:ind w:left="6360" w:hanging="180"/>
      </w:pPr>
    </w:lvl>
    <w:lvl w:ilvl="3" w:tplc="0419000F" w:tentative="1">
      <w:start w:val="1"/>
      <w:numFmt w:val="decimal"/>
      <w:lvlText w:val="%4."/>
      <w:lvlJc w:val="left"/>
      <w:pPr>
        <w:ind w:left="7080" w:hanging="360"/>
      </w:pPr>
    </w:lvl>
    <w:lvl w:ilvl="4" w:tplc="04190019" w:tentative="1">
      <w:start w:val="1"/>
      <w:numFmt w:val="lowerLetter"/>
      <w:lvlText w:val="%5."/>
      <w:lvlJc w:val="left"/>
      <w:pPr>
        <w:ind w:left="7800" w:hanging="360"/>
      </w:pPr>
    </w:lvl>
    <w:lvl w:ilvl="5" w:tplc="0419001B" w:tentative="1">
      <w:start w:val="1"/>
      <w:numFmt w:val="lowerRoman"/>
      <w:lvlText w:val="%6."/>
      <w:lvlJc w:val="right"/>
      <w:pPr>
        <w:ind w:left="8520" w:hanging="180"/>
      </w:pPr>
    </w:lvl>
    <w:lvl w:ilvl="6" w:tplc="0419000F" w:tentative="1">
      <w:start w:val="1"/>
      <w:numFmt w:val="decimal"/>
      <w:lvlText w:val="%7."/>
      <w:lvlJc w:val="left"/>
      <w:pPr>
        <w:ind w:left="9240" w:hanging="360"/>
      </w:pPr>
    </w:lvl>
    <w:lvl w:ilvl="7" w:tplc="04190019" w:tentative="1">
      <w:start w:val="1"/>
      <w:numFmt w:val="lowerLetter"/>
      <w:lvlText w:val="%8."/>
      <w:lvlJc w:val="left"/>
      <w:pPr>
        <w:ind w:left="9960" w:hanging="360"/>
      </w:pPr>
    </w:lvl>
    <w:lvl w:ilvl="8" w:tplc="0419001B" w:tentative="1">
      <w:start w:val="1"/>
      <w:numFmt w:val="lowerRoman"/>
      <w:lvlText w:val="%9."/>
      <w:lvlJc w:val="right"/>
      <w:pPr>
        <w:ind w:left="10680" w:hanging="180"/>
      </w:pPr>
    </w:lvl>
  </w:abstractNum>
  <w:abstractNum w:abstractNumId="11">
    <w:nsid w:val="59F7247D"/>
    <w:multiLevelType w:val="hybridMultilevel"/>
    <w:tmpl w:val="D5E68B6E"/>
    <w:lvl w:ilvl="0" w:tplc="5CD6F37E">
      <w:start w:val="6"/>
      <w:numFmt w:val="decimal"/>
      <w:lvlText w:val="%1."/>
      <w:lvlJc w:val="left"/>
      <w:pPr>
        <w:ind w:left="8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1636B8"/>
    <w:multiLevelType w:val="hybridMultilevel"/>
    <w:tmpl w:val="6F1CF43C"/>
    <w:lvl w:ilvl="0" w:tplc="5F1E753E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6BE200B1"/>
    <w:multiLevelType w:val="multilevel"/>
    <w:tmpl w:val="841C91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>
    <w:nsid w:val="73821FDF"/>
    <w:multiLevelType w:val="hybridMultilevel"/>
    <w:tmpl w:val="E12E1B76"/>
    <w:lvl w:ilvl="0" w:tplc="66AC33A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AA54F4"/>
    <w:multiLevelType w:val="hybridMultilevel"/>
    <w:tmpl w:val="7DEC4EE6"/>
    <w:lvl w:ilvl="0" w:tplc="E9C25CC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0"/>
  </w:num>
  <w:num w:numId="11">
    <w:abstractNumId w:val="10"/>
  </w:num>
  <w:num w:numId="12">
    <w:abstractNumId w:val="14"/>
  </w:num>
  <w:num w:numId="13">
    <w:abstractNumId w:val="15"/>
  </w:num>
  <w:num w:numId="14">
    <w:abstractNumId w:val="13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8D1"/>
    <w:rsid w:val="00001D78"/>
    <w:rsid w:val="00002B66"/>
    <w:rsid w:val="000178F0"/>
    <w:rsid w:val="00024CBE"/>
    <w:rsid w:val="00031409"/>
    <w:rsid w:val="00034E50"/>
    <w:rsid w:val="000362D7"/>
    <w:rsid w:val="0004122C"/>
    <w:rsid w:val="000547D9"/>
    <w:rsid w:val="000609BF"/>
    <w:rsid w:val="00062872"/>
    <w:rsid w:val="0006456B"/>
    <w:rsid w:val="00064E17"/>
    <w:rsid w:val="00070A69"/>
    <w:rsid w:val="00071D3A"/>
    <w:rsid w:val="000738AA"/>
    <w:rsid w:val="000763C1"/>
    <w:rsid w:val="00077FC0"/>
    <w:rsid w:val="0008053C"/>
    <w:rsid w:val="00082F32"/>
    <w:rsid w:val="00096318"/>
    <w:rsid w:val="000965CF"/>
    <w:rsid w:val="000A0469"/>
    <w:rsid w:val="000B5C3A"/>
    <w:rsid w:val="000C3DF8"/>
    <w:rsid w:val="001123C9"/>
    <w:rsid w:val="00112517"/>
    <w:rsid w:val="0012088B"/>
    <w:rsid w:val="001217FC"/>
    <w:rsid w:val="00123E15"/>
    <w:rsid w:val="00130315"/>
    <w:rsid w:val="00130DFA"/>
    <w:rsid w:val="00131192"/>
    <w:rsid w:val="00131421"/>
    <w:rsid w:val="00135490"/>
    <w:rsid w:val="001355D7"/>
    <w:rsid w:val="00140AEB"/>
    <w:rsid w:val="00142572"/>
    <w:rsid w:val="001548A0"/>
    <w:rsid w:val="00155231"/>
    <w:rsid w:val="00161BC3"/>
    <w:rsid w:val="00165EAE"/>
    <w:rsid w:val="00170E86"/>
    <w:rsid w:val="001727DB"/>
    <w:rsid w:val="00177874"/>
    <w:rsid w:val="001921F7"/>
    <w:rsid w:val="00194E72"/>
    <w:rsid w:val="00197BC3"/>
    <w:rsid w:val="001A1FA6"/>
    <w:rsid w:val="001A2BBD"/>
    <w:rsid w:val="001B13D1"/>
    <w:rsid w:val="001C508B"/>
    <w:rsid w:val="001F0864"/>
    <w:rsid w:val="001F3723"/>
    <w:rsid w:val="001F58E0"/>
    <w:rsid w:val="00211B18"/>
    <w:rsid w:val="002351F5"/>
    <w:rsid w:val="00244D61"/>
    <w:rsid w:val="00245503"/>
    <w:rsid w:val="00255419"/>
    <w:rsid w:val="0026354D"/>
    <w:rsid w:val="00271B9F"/>
    <w:rsid w:val="0027714C"/>
    <w:rsid w:val="0028384C"/>
    <w:rsid w:val="00295A65"/>
    <w:rsid w:val="002A187A"/>
    <w:rsid w:val="002A4469"/>
    <w:rsid w:val="002A4792"/>
    <w:rsid w:val="002B3300"/>
    <w:rsid w:val="002B4FFE"/>
    <w:rsid w:val="002D1F02"/>
    <w:rsid w:val="002D2918"/>
    <w:rsid w:val="002D306D"/>
    <w:rsid w:val="002E799B"/>
    <w:rsid w:val="002F45CF"/>
    <w:rsid w:val="002F45E8"/>
    <w:rsid w:val="002F64B1"/>
    <w:rsid w:val="00300668"/>
    <w:rsid w:val="00305EEB"/>
    <w:rsid w:val="0031116F"/>
    <w:rsid w:val="003111D2"/>
    <w:rsid w:val="00326DB7"/>
    <w:rsid w:val="0034620E"/>
    <w:rsid w:val="00354A18"/>
    <w:rsid w:val="003618EB"/>
    <w:rsid w:val="00365095"/>
    <w:rsid w:val="0036767C"/>
    <w:rsid w:val="00371812"/>
    <w:rsid w:val="00371880"/>
    <w:rsid w:val="00382416"/>
    <w:rsid w:val="0038283E"/>
    <w:rsid w:val="0038292F"/>
    <w:rsid w:val="00392FB3"/>
    <w:rsid w:val="00397035"/>
    <w:rsid w:val="003A1AEF"/>
    <w:rsid w:val="003A2665"/>
    <w:rsid w:val="003C59D2"/>
    <w:rsid w:val="003C69B1"/>
    <w:rsid w:val="003D2C6E"/>
    <w:rsid w:val="003D3E02"/>
    <w:rsid w:val="003F44D3"/>
    <w:rsid w:val="003F5AF2"/>
    <w:rsid w:val="00404E8B"/>
    <w:rsid w:val="00406349"/>
    <w:rsid w:val="004205C4"/>
    <w:rsid w:val="00421898"/>
    <w:rsid w:val="00422C28"/>
    <w:rsid w:val="00424D55"/>
    <w:rsid w:val="00427C07"/>
    <w:rsid w:val="00433A4D"/>
    <w:rsid w:val="004542B1"/>
    <w:rsid w:val="00457ADF"/>
    <w:rsid w:val="00460CE5"/>
    <w:rsid w:val="004755AE"/>
    <w:rsid w:val="00476F2A"/>
    <w:rsid w:val="0048256B"/>
    <w:rsid w:val="0048683B"/>
    <w:rsid w:val="00486C93"/>
    <w:rsid w:val="00493866"/>
    <w:rsid w:val="004A187E"/>
    <w:rsid w:val="004A4D50"/>
    <w:rsid w:val="004A5BC4"/>
    <w:rsid w:val="004B3361"/>
    <w:rsid w:val="004B3684"/>
    <w:rsid w:val="004B59FB"/>
    <w:rsid w:val="004C410E"/>
    <w:rsid w:val="004F35CD"/>
    <w:rsid w:val="004F6F91"/>
    <w:rsid w:val="005237E0"/>
    <w:rsid w:val="005354D5"/>
    <w:rsid w:val="005361FE"/>
    <w:rsid w:val="00550D54"/>
    <w:rsid w:val="005518E5"/>
    <w:rsid w:val="00562E91"/>
    <w:rsid w:val="005709F4"/>
    <w:rsid w:val="00573A04"/>
    <w:rsid w:val="00583B7A"/>
    <w:rsid w:val="005847E4"/>
    <w:rsid w:val="00592FB5"/>
    <w:rsid w:val="005A7A0A"/>
    <w:rsid w:val="005B1CB5"/>
    <w:rsid w:val="005C3977"/>
    <w:rsid w:val="005C3BAF"/>
    <w:rsid w:val="005C7CD4"/>
    <w:rsid w:val="005D0073"/>
    <w:rsid w:val="005D65CA"/>
    <w:rsid w:val="005E0D3B"/>
    <w:rsid w:val="005F256A"/>
    <w:rsid w:val="006132C8"/>
    <w:rsid w:val="006254DA"/>
    <w:rsid w:val="006271D5"/>
    <w:rsid w:val="00645C96"/>
    <w:rsid w:val="00647E82"/>
    <w:rsid w:val="00651A14"/>
    <w:rsid w:val="00655FC7"/>
    <w:rsid w:val="00667227"/>
    <w:rsid w:val="00672471"/>
    <w:rsid w:val="00691023"/>
    <w:rsid w:val="00692113"/>
    <w:rsid w:val="00694218"/>
    <w:rsid w:val="006A4923"/>
    <w:rsid w:val="006A49F3"/>
    <w:rsid w:val="006B6898"/>
    <w:rsid w:val="006C2786"/>
    <w:rsid w:val="006C4AC9"/>
    <w:rsid w:val="006C53DB"/>
    <w:rsid w:val="006C54BB"/>
    <w:rsid w:val="006D19BE"/>
    <w:rsid w:val="006D4F1C"/>
    <w:rsid w:val="006D7AC6"/>
    <w:rsid w:val="006E2F9F"/>
    <w:rsid w:val="006E5273"/>
    <w:rsid w:val="006F520B"/>
    <w:rsid w:val="00703E58"/>
    <w:rsid w:val="007134B1"/>
    <w:rsid w:val="00715306"/>
    <w:rsid w:val="00734A27"/>
    <w:rsid w:val="00735B18"/>
    <w:rsid w:val="007409EF"/>
    <w:rsid w:val="00740B16"/>
    <w:rsid w:val="0075430F"/>
    <w:rsid w:val="00755BC8"/>
    <w:rsid w:val="0075647D"/>
    <w:rsid w:val="0077037C"/>
    <w:rsid w:val="00771021"/>
    <w:rsid w:val="0077154B"/>
    <w:rsid w:val="00771ABC"/>
    <w:rsid w:val="00787C5B"/>
    <w:rsid w:val="00792DC0"/>
    <w:rsid w:val="007A6194"/>
    <w:rsid w:val="007A727C"/>
    <w:rsid w:val="007B0BA3"/>
    <w:rsid w:val="007B2DEC"/>
    <w:rsid w:val="007B70AC"/>
    <w:rsid w:val="007E333F"/>
    <w:rsid w:val="007F16E4"/>
    <w:rsid w:val="007F34CE"/>
    <w:rsid w:val="007F74C4"/>
    <w:rsid w:val="00804F39"/>
    <w:rsid w:val="00805B1F"/>
    <w:rsid w:val="00812588"/>
    <w:rsid w:val="00832C03"/>
    <w:rsid w:val="00835C31"/>
    <w:rsid w:val="008538EE"/>
    <w:rsid w:val="00866A4A"/>
    <w:rsid w:val="00884501"/>
    <w:rsid w:val="00893D7A"/>
    <w:rsid w:val="008A1AA0"/>
    <w:rsid w:val="008A4E34"/>
    <w:rsid w:val="008B797D"/>
    <w:rsid w:val="008C3A46"/>
    <w:rsid w:val="008C7EDE"/>
    <w:rsid w:val="008D1FAB"/>
    <w:rsid w:val="008D38D0"/>
    <w:rsid w:val="008E0FD6"/>
    <w:rsid w:val="008E1CF6"/>
    <w:rsid w:val="008F120C"/>
    <w:rsid w:val="008F2801"/>
    <w:rsid w:val="008F65F3"/>
    <w:rsid w:val="008F7CB1"/>
    <w:rsid w:val="00901533"/>
    <w:rsid w:val="00903834"/>
    <w:rsid w:val="00904DC6"/>
    <w:rsid w:val="00905BE3"/>
    <w:rsid w:val="00915A69"/>
    <w:rsid w:val="00921C81"/>
    <w:rsid w:val="009258C9"/>
    <w:rsid w:val="009421CD"/>
    <w:rsid w:val="00953723"/>
    <w:rsid w:val="00955D9D"/>
    <w:rsid w:val="00956526"/>
    <w:rsid w:val="00961C7F"/>
    <w:rsid w:val="0096539B"/>
    <w:rsid w:val="009729AC"/>
    <w:rsid w:val="00975180"/>
    <w:rsid w:val="00981847"/>
    <w:rsid w:val="0098488B"/>
    <w:rsid w:val="00993537"/>
    <w:rsid w:val="009A5CF1"/>
    <w:rsid w:val="009C07CB"/>
    <w:rsid w:val="009C1C15"/>
    <w:rsid w:val="009C6F3E"/>
    <w:rsid w:val="009D5520"/>
    <w:rsid w:val="009E0FB7"/>
    <w:rsid w:val="009E711B"/>
    <w:rsid w:val="009F4D7E"/>
    <w:rsid w:val="009F549C"/>
    <w:rsid w:val="00A11359"/>
    <w:rsid w:val="00A32718"/>
    <w:rsid w:val="00A33D75"/>
    <w:rsid w:val="00A4151E"/>
    <w:rsid w:val="00A41C89"/>
    <w:rsid w:val="00A42C31"/>
    <w:rsid w:val="00A44333"/>
    <w:rsid w:val="00A50AE6"/>
    <w:rsid w:val="00A61AED"/>
    <w:rsid w:val="00A70C99"/>
    <w:rsid w:val="00A81023"/>
    <w:rsid w:val="00A81666"/>
    <w:rsid w:val="00A82928"/>
    <w:rsid w:val="00A86B26"/>
    <w:rsid w:val="00AA131E"/>
    <w:rsid w:val="00AA680D"/>
    <w:rsid w:val="00AA725E"/>
    <w:rsid w:val="00AB457B"/>
    <w:rsid w:val="00AC4318"/>
    <w:rsid w:val="00AD3FBD"/>
    <w:rsid w:val="00AE31EE"/>
    <w:rsid w:val="00AF17A4"/>
    <w:rsid w:val="00AF2FBD"/>
    <w:rsid w:val="00AF69A2"/>
    <w:rsid w:val="00B00B8D"/>
    <w:rsid w:val="00B1767E"/>
    <w:rsid w:val="00B21019"/>
    <w:rsid w:val="00B24CED"/>
    <w:rsid w:val="00B503CD"/>
    <w:rsid w:val="00B514D6"/>
    <w:rsid w:val="00B52A29"/>
    <w:rsid w:val="00B5328E"/>
    <w:rsid w:val="00B5707E"/>
    <w:rsid w:val="00B60068"/>
    <w:rsid w:val="00B626A7"/>
    <w:rsid w:val="00B63C98"/>
    <w:rsid w:val="00B648CA"/>
    <w:rsid w:val="00B6659C"/>
    <w:rsid w:val="00B67FA6"/>
    <w:rsid w:val="00B75290"/>
    <w:rsid w:val="00B77C1D"/>
    <w:rsid w:val="00B85761"/>
    <w:rsid w:val="00B87BB8"/>
    <w:rsid w:val="00B908E5"/>
    <w:rsid w:val="00B930BB"/>
    <w:rsid w:val="00B977DB"/>
    <w:rsid w:val="00BB1974"/>
    <w:rsid w:val="00BB4FE2"/>
    <w:rsid w:val="00BC282D"/>
    <w:rsid w:val="00BC2AD8"/>
    <w:rsid w:val="00BD73A8"/>
    <w:rsid w:val="00BE0D32"/>
    <w:rsid w:val="00BE7539"/>
    <w:rsid w:val="00C04924"/>
    <w:rsid w:val="00C059DA"/>
    <w:rsid w:val="00C131B6"/>
    <w:rsid w:val="00C14594"/>
    <w:rsid w:val="00C2599E"/>
    <w:rsid w:val="00C32A05"/>
    <w:rsid w:val="00C34055"/>
    <w:rsid w:val="00C47C8F"/>
    <w:rsid w:val="00C47F52"/>
    <w:rsid w:val="00C5189C"/>
    <w:rsid w:val="00C52CFE"/>
    <w:rsid w:val="00C57CB0"/>
    <w:rsid w:val="00C636C1"/>
    <w:rsid w:val="00C64F77"/>
    <w:rsid w:val="00C72750"/>
    <w:rsid w:val="00C7309B"/>
    <w:rsid w:val="00C74C1D"/>
    <w:rsid w:val="00C854E4"/>
    <w:rsid w:val="00C92F1B"/>
    <w:rsid w:val="00C97E74"/>
    <w:rsid w:val="00CA0C70"/>
    <w:rsid w:val="00CA2EB2"/>
    <w:rsid w:val="00CA4D68"/>
    <w:rsid w:val="00CA6551"/>
    <w:rsid w:val="00CC064F"/>
    <w:rsid w:val="00CD2CB8"/>
    <w:rsid w:val="00CE0F0A"/>
    <w:rsid w:val="00CF0751"/>
    <w:rsid w:val="00CF0966"/>
    <w:rsid w:val="00CF3631"/>
    <w:rsid w:val="00D00AF3"/>
    <w:rsid w:val="00D05DF2"/>
    <w:rsid w:val="00D0649D"/>
    <w:rsid w:val="00D10E65"/>
    <w:rsid w:val="00D14A43"/>
    <w:rsid w:val="00D16E3C"/>
    <w:rsid w:val="00D1702A"/>
    <w:rsid w:val="00D25AD4"/>
    <w:rsid w:val="00D25C84"/>
    <w:rsid w:val="00D2640D"/>
    <w:rsid w:val="00D3136A"/>
    <w:rsid w:val="00D31AAD"/>
    <w:rsid w:val="00D3334E"/>
    <w:rsid w:val="00D35394"/>
    <w:rsid w:val="00D36542"/>
    <w:rsid w:val="00D47247"/>
    <w:rsid w:val="00D473C6"/>
    <w:rsid w:val="00D5116D"/>
    <w:rsid w:val="00D604C8"/>
    <w:rsid w:val="00D6271E"/>
    <w:rsid w:val="00D62AA5"/>
    <w:rsid w:val="00D657FE"/>
    <w:rsid w:val="00D83541"/>
    <w:rsid w:val="00D970C9"/>
    <w:rsid w:val="00DA32A0"/>
    <w:rsid w:val="00DA66C8"/>
    <w:rsid w:val="00DB1CA7"/>
    <w:rsid w:val="00DB2C75"/>
    <w:rsid w:val="00DB691C"/>
    <w:rsid w:val="00DC5608"/>
    <w:rsid w:val="00DC6F2D"/>
    <w:rsid w:val="00DD670C"/>
    <w:rsid w:val="00DE04B8"/>
    <w:rsid w:val="00DE208D"/>
    <w:rsid w:val="00DE3D3E"/>
    <w:rsid w:val="00DF2C5E"/>
    <w:rsid w:val="00DF2EB8"/>
    <w:rsid w:val="00E0335C"/>
    <w:rsid w:val="00E06F14"/>
    <w:rsid w:val="00E1062E"/>
    <w:rsid w:val="00E14059"/>
    <w:rsid w:val="00E17803"/>
    <w:rsid w:val="00E20673"/>
    <w:rsid w:val="00E2731B"/>
    <w:rsid w:val="00E315F7"/>
    <w:rsid w:val="00E35C6F"/>
    <w:rsid w:val="00E4059A"/>
    <w:rsid w:val="00E42786"/>
    <w:rsid w:val="00E44C36"/>
    <w:rsid w:val="00E505E2"/>
    <w:rsid w:val="00E557A0"/>
    <w:rsid w:val="00E62160"/>
    <w:rsid w:val="00E63F28"/>
    <w:rsid w:val="00E67D09"/>
    <w:rsid w:val="00E71297"/>
    <w:rsid w:val="00E8597F"/>
    <w:rsid w:val="00E87C2B"/>
    <w:rsid w:val="00E90CBD"/>
    <w:rsid w:val="00EA1C42"/>
    <w:rsid w:val="00EB2ABC"/>
    <w:rsid w:val="00EB3008"/>
    <w:rsid w:val="00EC3E87"/>
    <w:rsid w:val="00EC6347"/>
    <w:rsid w:val="00ED2B61"/>
    <w:rsid w:val="00ED4C29"/>
    <w:rsid w:val="00ED7E40"/>
    <w:rsid w:val="00EE7290"/>
    <w:rsid w:val="00EF1403"/>
    <w:rsid w:val="00F065B7"/>
    <w:rsid w:val="00F10911"/>
    <w:rsid w:val="00F110F9"/>
    <w:rsid w:val="00F14C82"/>
    <w:rsid w:val="00F2246B"/>
    <w:rsid w:val="00F27F61"/>
    <w:rsid w:val="00F30791"/>
    <w:rsid w:val="00F35250"/>
    <w:rsid w:val="00F3652F"/>
    <w:rsid w:val="00F36C04"/>
    <w:rsid w:val="00F379DB"/>
    <w:rsid w:val="00F431E9"/>
    <w:rsid w:val="00F43DD3"/>
    <w:rsid w:val="00F5112A"/>
    <w:rsid w:val="00F52CC5"/>
    <w:rsid w:val="00F62198"/>
    <w:rsid w:val="00F63954"/>
    <w:rsid w:val="00F70BDF"/>
    <w:rsid w:val="00F714EE"/>
    <w:rsid w:val="00F719C4"/>
    <w:rsid w:val="00F84CE5"/>
    <w:rsid w:val="00F908FE"/>
    <w:rsid w:val="00F926D2"/>
    <w:rsid w:val="00F93570"/>
    <w:rsid w:val="00F93F12"/>
    <w:rsid w:val="00F96F0E"/>
    <w:rsid w:val="00FA5290"/>
    <w:rsid w:val="00FA6878"/>
    <w:rsid w:val="00FA79F3"/>
    <w:rsid w:val="00FB02E3"/>
    <w:rsid w:val="00FB0EBF"/>
    <w:rsid w:val="00FB233E"/>
    <w:rsid w:val="00FB2606"/>
    <w:rsid w:val="00FB3021"/>
    <w:rsid w:val="00FB4436"/>
    <w:rsid w:val="00FB4812"/>
    <w:rsid w:val="00FB5603"/>
    <w:rsid w:val="00FB6281"/>
    <w:rsid w:val="00FB62A4"/>
    <w:rsid w:val="00FB72BC"/>
    <w:rsid w:val="00FC04A6"/>
    <w:rsid w:val="00FC0BD2"/>
    <w:rsid w:val="00FC48D1"/>
    <w:rsid w:val="00FD683B"/>
    <w:rsid w:val="00FE27F5"/>
    <w:rsid w:val="00FE3410"/>
    <w:rsid w:val="00FE5248"/>
    <w:rsid w:val="00FF0EB9"/>
    <w:rsid w:val="00FF24E0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D1"/>
  </w:style>
  <w:style w:type="paragraph" w:styleId="1">
    <w:name w:val="heading 1"/>
    <w:basedOn w:val="a"/>
    <w:next w:val="a"/>
    <w:link w:val="10"/>
    <w:uiPriority w:val="9"/>
    <w:qFormat/>
    <w:rsid w:val="00404E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3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3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C48D1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0"/>
      <w:lang w:eastAsia="ru-RU"/>
    </w:rPr>
  </w:style>
  <w:style w:type="table" w:styleId="a3">
    <w:name w:val="Table Grid"/>
    <w:basedOn w:val="a1"/>
    <w:uiPriority w:val="59"/>
    <w:rsid w:val="00FC48D1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locked/>
    <w:rsid w:val="00FC48D1"/>
    <w:rPr>
      <w:rFonts w:eastAsia="Times New Roman" w:cs="Times New Roman"/>
      <w:szCs w:val="20"/>
      <w:lang w:eastAsia="ru-RU"/>
    </w:rPr>
  </w:style>
  <w:style w:type="character" w:styleId="a4">
    <w:name w:val="page number"/>
    <w:basedOn w:val="a0"/>
    <w:rsid w:val="00FC48D1"/>
  </w:style>
  <w:style w:type="paragraph" w:styleId="a5">
    <w:name w:val="footer"/>
    <w:basedOn w:val="a"/>
    <w:link w:val="a6"/>
    <w:rsid w:val="00FC48D1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FC48D1"/>
    <w:rPr>
      <w:rFonts w:eastAsia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FC48D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04E8B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2F45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45CF"/>
    <w:rPr>
      <w:rFonts w:ascii="Tahoma" w:hAnsi="Tahoma" w:cs="Tahoma"/>
      <w:sz w:val="16"/>
      <w:szCs w:val="16"/>
    </w:rPr>
  </w:style>
  <w:style w:type="character" w:customStyle="1" w:styleId="21">
    <w:name w:val="Основной текст (2)"/>
    <w:rsid w:val="00F110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a">
    <w:name w:val="Strong"/>
    <w:basedOn w:val="a0"/>
    <w:uiPriority w:val="22"/>
    <w:qFormat/>
    <w:rsid w:val="00CF0751"/>
    <w:rPr>
      <w:b/>
      <w:bCs/>
    </w:rPr>
  </w:style>
  <w:style w:type="paragraph" w:customStyle="1" w:styleId="ConsPlusCell">
    <w:name w:val="ConsPlusCell"/>
    <w:rsid w:val="007409EF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Cs w:val="28"/>
      <w:lang w:eastAsia="ru-RU"/>
    </w:rPr>
  </w:style>
  <w:style w:type="character" w:customStyle="1" w:styleId="11">
    <w:name w:val="Основной текст1"/>
    <w:rsid w:val="007409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b">
    <w:name w:val="footnote text"/>
    <w:aliases w:val="Oaeno niineeDenisoff,Niinea iaeaoa,Oaeno niinee iaeaoa,Niinea j,Сноска макета,Текст сноски макета,Сноска j,Table_Footnote_last,Текст сноски Знак Знак Char,Texto de nota al pie Char,Texto de nota al pie,Текст сноски Знак Знак Char Char,Зн"/>
    <w:basedOn w:val="a"/>
    <w:link w:val="ac"/>
    <w:qFormat/>
    <w:rsid w:val="00B5328E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aliases w:val="Oaeno niineeDenisoff Знак,Niinea iaeaoa Знак,Oaeno niinee iaeaoa Знак,Niinea j Знак,Сноска макета Знак,Текст сноски макета Знак,Сноска j Знак,Table_Footnote_last Знак,Текст сноски Знак Знак Char Знак,Texto de nota al pie Char Знак"/>
    <w:basedOn w:val="a0"/>
    <w:link w:val="ab"/>
    <w:rsid w:val="00B5328E"/>
    <w:rPr>
      <w:rFonts w:eastAsia="Times New Roman" w:cs="Times New Roman"/>
      <w:sz w:val="20"/>
      <w:szCs w:val="20"/>
      <w:lang w:eastAsia="ru-RU"/>
    </w:rPr>
  </w:style>
  <w:style w:type="character" w:styleId="ad">
    <w:name w:val="footnote reference"/>
    <w:aliases w:val="FZ,fr,Текст сновски"/>
    <w:rsid w:val="00B5328E"/>
    <w:rPr>
      <w:vertAlign w:val="superscript"/>
    </w:rPr>
  </w:style>
  <w:style w:type="paragraph" w:styleId="ae">
    <w:name w:val="Body Text Indent"/>
    <w:basedOn w:val="a"/>
    <w:link w:val="af"/>
    <w:rsid w:val="00FC0BD2"/>
    <w:pPr>
      <w:suppressAutoHyphens/>
      <w:spacing w:after="200" w:line="276" w:lineRule="auto"/>
      <w:ind w:firstLine="0"/>
    </w:pPr>
    <w:rPr>
      <w:rFonts w:ascii="Arial" w:eastAsia="Calibri" w:hAnsi="Arial" w:cs="Arial"/>
      <w:kern w:val="2"/>
      <w:sz w:val="22"/>
      <w:szCs w:val="20"/>
    </w:rPr>
  </w:style>
  <w:style w:type="character" w:customStyle="1" w:styleId="af">
    <w:name w:val="Основной текст с отступом Знак"/>
    <w:basedOn w:val="a0"/>
    <w:link w:val="ae"/>
    <w:rsid w:val="00FC0BD2"/>
    <w:rPr>
      <w:rFonts w:ascii="Arial" w:eastAsia="Calibri" w:hAnsi="Arial" w:cs="Arial"/>
      <w:kern w:val="2"/>
      <w:sz w:val="22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75430F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5430F"/>
  </w:style>
  <w:style w:type="character" w:customStyle="1" w:styleId="20">
    <w:name w:val="Заголовок 2 Знак"/>
    <w:basedOn w:val="a0"/>
    <w:link w:val="2"/>
    <w:uiPriority w:val="9"/>
    <w:semiHidden/>
    <w:rsid w:val="007543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543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2">
    <w:name w:val="Title"/>
    <w:basedOn w:val="a"/>
    <w:link w:val="af3"/>
    <w:qFormat/>
    <w:rsid w:val="0075430F"/>
    <w:pPr>
      <w:suppressAutoHyphens/>
      <w:ind w:firstLine="0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f3">
    <w:name w:val="Название Знак"/>
    <w:basedOn w:val="a0"/>
    <w:link w:val="af2"/>
    <w:rsid w:val="0075430F"/>
    <w:rPr>
      <w:rFonts w:eastAsia="Times New Roman" w:cs="Times New Roman"/>
      <w:b/>
      <w:szCs w:val="20"/>
      <w:lang w:eastAsia="ru-RU"/>
    </w:rPr>
  </w:style>
  <w:style w:type="paragraph" w:styleId="af4">
    <w:name w:val="Subtitle"/>
    <w:basedOn w:val="a"/>
    <w:next w:val="a"/>
    <w:link w:val="af5"/>
    <w:qFormat/>
    <w:rsid w:val="0075430F"/>
    <w:pPr>
      <w:suppressAutoHyphens/>
      <w:spacing w:after="60"/>
      <w:ind w:firstLine="0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5">
    <w:name w:val="Подзаголовок Знак"/>
    <w:basedOn w:val="a0"/>
    <w:link w:val="af4"/>
    <w:rsid w:val="0075430F"/>
    <w:rPr>
      <w:rFonts w:ascii="Cambria" w:eastAsia="Times New Roman" w:hAnsi="Cambr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D1"/>
  </w:style>
  <w:style w:type="paragraph" w:styleId="1">
    <w:name w:val="heading 1"/>
    <w:basedOn w:val="a"/>
    <w:next w:val="a"/>
    <w:link w:val="10"/>
    <w:uiPriority w:val="9"/>
    <w:qFormat/>
    <w:rsid w:val="00404E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3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3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C48D1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0"/>
      <w:lang w:eastAsia="ru-RU"/>
    </w:rPr>
  </w:style>
  <w:style w:type="table" w:styleId="a3">
    <w:name w:val="Table Grid"/>
    <w:basedOn w:val="a1"/>
    <w:uiPriority w:val="59"/>
    <w:rsid w:val="00FC48D1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locked/>
    <w:rsid w:val="00FC48D1"/>
    <w:rPr>
      <w:rFonts w:eastAsia="Times New Roman" w:cs="Times New Roman"/>
      <w:szCs w:val="20"/>
      <w:lang w:eastAsia="ru-RU"/>
    </w:rPr>
  </w:style>
  <w:style w:type="character" w:styleId="a4">
    <w:name w:val="page number"/>
    <w:basedOn w:val="a0"/>
    <w:rsid w:val="00FC48D1"/>
  </w:style>
  <w:style w:type="paragraph" w:styleId="a5">
    <w:name w:val="footer"/>
    <w:basedOn w:val="a"/>
    <w:link w:val="a6"/>
    <w:rsid w:val="00FC48D1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FC48D1"/>
    <w:rPr>
      <w:rFonts w:eastAsia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FC48D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04E8B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2F45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45CF"/>
    <w:rPr>
      <w:rFonts w:ascii="Tahoma" w:hAnsi="Tahoma" w:cs="Tahoma"/>
      <w:sz w:val="16"/>
      <w:szCs w:val="16"/>
    </w:rPr>
  </w:style>
  <w:style w:type="character" w:customStyle="1" w:styleId="21">
    <w:name w:val="Основной текст (2)"/>
    <w:rsid w:val="00F110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a">
    <w:name w:val="Strong"/>
    <w:basedOn w:val="a0"/>
    <w:uiPriority w:val="22"/>
    <w:qFormat/>
    <w:rsid w:val="00CF0751"/>
    <w:rPr>
      <w:b/>
      <w:bCs/>
    </w:rPr>
  </w:style>
  <w:style w:type="paragraph" w:customStyle="1" w:styleId="ConsPlusCell">
    <w:name w:val="ConsPlusCell"/>
    <w:rsid w:val="007409EF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Cs w:val="28"/>
      <w:lang w:eastAsia="ru-RU"/>
    </w:rPr>
  </w:style>
  <w:style w:type="character" w:customStyle="1" w:styleId="11">
    <w:name w:val="Основной текст1"/>
    <w:rsid w:val="007409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b">
    <w:name w:val="footnote text"/>
    <w:aliases w:val="Oaeno niineeDenisoff,Niinea iaeaoa,Oaeno niinee iaeaoa,Niinea j,Сноска макета,Текст сноски макета,Сноска j,Table_Footnote_last,Текст сноски Знак Знак Char,Texto de nota al pie Char,Texto de nota al pie,Текст сноски Знак Знак Char Char,Зн"/>
    <w:basedOn w:val="a"/>
    <w:link w:val="ac"/>
    <w:qFormat/>
    <w:rsid w:val="00B5328E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aliases w:val="Oaeno niineeDenisoff Знак,Niinea iaeaoa Знак,Oaeno niinee iaeaoa Знак,Niinea j Знак,Сноска макета Знак,Текст сноски макета Знак,Сноска j Знак,Table_Footnote_last Знак,Текст сноски Знак Знак Char Знак,Texto de nota al pie Char Знак"/>
    <w:basedOn w:val="a0"/>
    <w:link w:val="ab"/>
    <w:rsid w:val="00B5328E"/>
    <w:rPr>
      <w:rFonts w:eastAsia="Times New Roman" w:cs="Times New Roman"/>
      <w:sz w:val="20"/>
      <w:szCs w:val="20"/>
      <w:lang w:eastAsia="ru-RU"/>
    </w:rPr>
  </w:style>
  <w:style w:type="character" w:styleId="ad">
    <w:name w:val="footnote reference"/>
    <w:aliases w:val="FZ,fr,Текст сновски"/>
    <w:rsid w:val="00B5328E"/>
    <w:rPr>
      <w:vertAlign w:val="superscript"/>
    </w:rPr>
  </w:style>
  <w:style w:type="paragraph" w:styleId="ae">
    <w:name w:val="Body Text Indent"/>
    <w:basedOn w:val="a"/>
    <w:link w:val="af"/>
    <w:rsid w:val="00FC0BD2"/>
    <w:pPr>
      <w:suppressAutoHyphens/>
      <w:spacing w:after="200" w:line="276" w:lineRule="auto"/>
      <w:ind w:firstLine="0"/>
    </w:pPr>
    <w:rPr>
      <w:rFonts w:ascii="Arial" w:eastAsia="Calibri" w:hAnsi="Arial" w:cs="Arial"/>
      <w:kern w:val="2"/>
      <w:sz w:val="22"/>
      <w:szCs w:val="20"/>
    </w:rPr>
  </w:style>
  <w:style w:type="character" w:customStyle="1" w:styleId="af">
    <w:name w:val="Основной текст с отступом Знак"/>
    <w:basedOn w:val="a0"/>
    <w:link w:val="ae"/>
    <w:rsid w:val="00FC0BD2"/>
    <w:rPr>
      <w:rFonts w:ascii="Arial" w:eastAsia="Calibri" w:hAnsi="Arial" w:cs="Arial"/>
      <w:kern w:val="2"/>
      <w:sz w:val="22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75430F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5430F"/>
  </w:style>
  <w:style w:type="character" w:customStyle="1" w:styleId="20">
    <w:name w:val="Заголовок 2 Знак"/>
    <w:basedOn w:val="a0"/>
    <w:link w:val="2"/>
    <w:uiPriority w:val="9"/>
    <w:semiHidden/>
    <w:rsid w:val="007543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543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2">
    <w:name w:val="Title"/>
    <w:basedOn w:val="a"/>
    <w:link w:val="af3"/>
    <w:qFormat/>
    <w:rsid w:val="0075430F"/>
    <w:pPr>
      <w:suppressAutoHyphens/>
      <w:ind w:firstLine="0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f3">
    <w:name w:val="Название Знак"/>
    <w:basedOn w:val="a0"/>
    <w:link w:val="af2"/>
    <w:rsid w:val="0075430F"/>
    <w:rPr>
      <w:rFonts w:eastAsia="Times New Roman" w:cs="Times New Roman"/>
      <w:b/>
      <w:szCs w:val="20"/>
      <w:lang w:eastAsia="ru-RU"/>
    </w:rPr>
  </w:style>
  <w:style w:type="paragraph" w:styleId="af4">
    <w:name w:val="Subtitle"/>
    <w:basedOn w:val="a"/>
    <w:next w:val="a"/>
    <w:link w:val="af5"/>
    <w:qFormat/>
    <w:rsid w:val="0075430F"/>
    <w:pPr>
      <w:suppressAutoHyphens/>
      <w:spacing w:after="60"/>
      <w:ind w:firstLine="0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5">
    <w:name w:val="Подзаголовок Знак"/>
    <w:basedOn w:val="a0"/>
    <w:link w:val="af4"/>
    <w:rsid w:val="0075430F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7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5E8F3-9B74-439B-9F7B-C01ADC7F5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4678</Words>
  <Characters>26670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Efremova</dc:creator>
  <cp:lastModifiedBy>ZaitsevaN</cp:lastModifiedBy>
  <cp:revision>2</cp:revision>
  <cp:lastPrinted>2023-11-09T08:21:00Z</cp:lastPrinted>
  <dcterms:created xsi:type="dcterms:W3CDTF">2024-11-11T07:10:00Z</dcterms:created>
  <dcterms:modified xsi:type="dcterms:W3CDTF">2024-11-11T07:10:00Z</dcterms:modified>
</cp:coreProperties>
</file>