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B1A77" w14:textId="6BF5995C" w:rsidR="00D40BA4" w:rsidRPr="007A47C5" w:rsidRDefault="00D40BA4" w:rsidP="009F5F6C">
      <w:pPr>
        <w:widowControl w:val="0"/>
        <w:autoSpaceDE w:val="0"/>
        <w:autoSpaceDN w:val="0"/>
        <w:adjustRightInd w:val="0"/>
        <w:ind w:firstLine="709"/>
        <w:jc w:val="center"/>
        <w:outlineLvl w:val="0"/>
        <w:rPr>
          <w:b/>
          <w:bCs/>
          <w:sz w:val="28"/>
          <w:szCs w:val="28"/>
        </w:rPr>
      </w:pPr>
      <w:r>
        <w:rPr>
          <w:smallCaps/>
          <w:noProof/>
          <w:color w:val="000080"/>
          <w:sz w:val="14"/>
          <w:szCs w:val="20"/>
        </w:rPr>
        <w:drawing>
          <wp:inline distT="0" distB="0" distL="0" distR="0" wp14:anchorId="7B1237FF" wp14:editId="7FF81975">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3032FF34" w14:textId="77777777" w:rsidR="00D40BA4" w:rsidRPr="007A47C5" w:rsidRDefault="00D40BA4" w:rsidP="009F5F6C">
      <w:pPr>
        <w:widowControl w:val="0"/>
        <w:tabs>
          <w:tab w:val="left" w:pos="142"/>
          <w:tab w:val="left" w:pos="284"/>
        </w:tabs>
        <w:autoSpaceDE w:val="0"/>
        <w:autoSpaceDN w:val="0"/>
        <w:adjustRightInd w:val="0"/>
        <w:ind w:firstLine="709"/>
        <w:jc w:val="center"/>
        <w:outlineLvl w:val="0"/>
        <w:rPr>
          <w:b/>
          <w:bCs/>
          <w:sz w:val="28"/>
          <w:szCs w:val="28"/>
        </w:rPr>
      </w:pPr>
    </w:p>
    <w:p w14:paraId="2F753BAB" w14:textId="77777777" w:rsidR="00D40BA4" w:rsidRPr="007A47C5" w:rsidRDefault="00D40BA4" w:rsidP="009F5F6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 xml:space="preserve">А Д М И Н И С Т </w:t>
      </w:r>
      <w:proofErr w:type="gramStart"/>
      <w:r w:rsidRPr="007A47C5">
        <w:rPr>
          <w:bCs/>
          <w:sz w:val="28"/>
          <w:szCs w:val="28"/>
        </w:rPr>
        <w:t>Р</w:t>
      </w:r>
      <w:proofErr w:type="gramEnd"/>
      <w:r w:rsidRPr="007A47C5">
        <w:rPr>
          <w:bCs/>
          <w:sz w:val="28"/>
          <w:szCs w:val="28"/>
        </w:rPr>
        <w:t xml:space="preserve"> А Ц И Я</w:t>
      </w:r>
    </w:p>
    <w:p w14:paraId="3F7ED76D" w14:textId="77777777" w:rsidR="00D40BA4" w:rsidRPr="007A47C5" w:rsidRDefault="00D40BA4" w:rsidP="009F5F6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Волховского муниципального района</w:t>
      </w:r>
    </w:p>
    <w:p w14:paraId="001B554E" w14:textId="3C046DB7" w:rsidR="00D40BA4" w:rsidRPr="007A47C5" w:rsidRDefault="00D40BA4" w:rsidP="009F5F6C">
      <w:pPr>
        <w:widowControl w:val="0"/>
        <w:tabs>
          <w:tab w:val="left" w:pos="142"/>
          <w:tab w:val="left" w:pos="284"/>
        </w:tabs>
        <w:autoSpaceDE w:val="0"/>
        <w:autoSpaceDN w:val="0"/>
        <w:adjustRightInd w:val="0"/>
        <w:ind w:firstLine="709"/>
        <w:jc w:val="center"/>
        <w:outlineLvl w:val="0"/>
        <w:rPr>
          <w:b/>
          <w:bCs/>
          <w:sz w:val="28"/>
          <w:szCs w:val="28"/>
        </w:rPr>
      </w:pPr>
      <w:r w:rsidRPr="007A47C5">
        <w:rPr>
          <w:bCs/>
          <w:sz w:val="28"/>
          <w:szCs w:val="28"/>
        </w:rPr>
        <w:t>Ленинградской</w:t>
      </w:r>
      <w:r w:rsidR="0086453F">
        <w:rPr>
          <w:bCs/>
          <w:sz w:val="28"/>
          <w:szCs w:val="28"/>
        </w:rPr>
        <w:t xml:space="preserve"> </w:t>
      </w:r>
      <w:r w:rsidRPr="007A47C5">
        <w:rPr>
          <w:bCs/>
          <w:sz w:val="28"/>
          <w:szCs w:val="28"/>
        </w:rPr>
        <w:t>области</w:t>
      </w:r>
    </w:p>
    <w:p w14:paraId="33A4499C" w14:textId="77777777" w:rsidR="00D40BA4" w:rsidRPr="007A47C5" w:rsidRDefault="00D40BA4" w:rsidP="009F5F6C">
      <w:pPr>
        <w:widowControl w:val="0"/>
        <w:tabs>
          <w:tab w:val="left" w:pos="142"/>
          <w:tab w:val="left" w:pos="284"/>
        </w:tabs>
        <w:autoSpaceDE w:val="0"/>
        <w:autoSpaceDN w:val="0"/>
        <w:adjustRightInd w:val="0"/>
        <w:ind w:firstLine="709"/>
        <w:jc w:val="center"/>
        <w:outlineLvl w:val="0"/>
        <w:rPr>
          <w:b/>
          <w:bCs/>
          <w:sz w:val="28"/>
          <w:szCs w:val="28"/>
        </w:rPr>
      </w:pPr>
    </w:p>
    <w:p w14:paraId="40A8A8F6" w14:textId="77777777" w:rsidR="00D40BA4" w:rsidRPr="007A47C5" w:rsidRDefault="00D40BA4" w:rsidP="009F5F6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ПОСТАНОВЛЕНИЕ</w:t>
      </w:r>
    </w:p>
    <w:p w14:paraId="2166AB94" w14:textId="77777777" w:rsidR="00D40BA4" w:rsidRPr="007A47C5" w:rsidRDefault="00D40BA4" w:rsidP="00D40BA4">
      <w:pPr>
        <w:widowControl w:val="0"/>
        <w:tabs>
          <w:tab w:val="left" w:pos="142"/>
          <w:tab w:val="left" w:pos="284"/>
          <w:tab w:val="left" w:pos="6480"/>
        </w:tabs>
        <w:autoSpaceDE w:val="0"/>
        <w:autoSpaceDN w:val="0"/>
        <w:adjustRightInd w:val="0"/>
        <w:ind w:firstLine="709"/>
        <w:outlineLvl w:val="0"/>
        <w:rPr>
          <w:b/>
          <w:bCs/>
          <w:sz w:val="28"/>
          <w:szCs w:val="28"/>
        </w:rPr>
      </w:pPr>
      <w:r>
        <w:rPr>
          <w:b/>
          <w:bCs/>
          <w:sz w:val="28"/>
          <w:szCs w:val="28"/>
        </w:rPr>
        <w:tab/>
      </w:r>
    </w:p>
    <w:p w14:paraId="7AD107CE" w14:textId="77777777" w:rsidR="00D40BA4" w:rsidRPr="007A47C5" w:rsidRDefault="00D40BA4" w:rsidP="00D40BA4">
      <w:pPr>
        <w:widowControl w:val="0"/>
        <w:tabs>
          <w:tab w:val="left" w:pos="142"/>
          <w:tab w:val="left" w:pos="284"/>
        </w:tabs>
        <w:autoSpaceDE w:val="0"/>
        <w:autoSpaceDN w:val="0"/>
        <w:adjustRightInd w:val="0"/>
        <w:ind w:firstLine="709"/>
        <w:jc w:val="center"/>
        <w:outlineLvl w:val="0"/>
        <w:rPr>
          <w:b/>
          <w:bCs/>
          <w:sz w:val="28"/>
          <w:szCs w:val="28"/>
        </w:rPr>
      </w:pPr>
    </w:p>
    <w:p w14:paraId="40256F22" w14:textId="31747BC7" w:rsidR="00D40BA4" w:rsidRPr="007A47C5" w:rsidRDefault="008E3256" w:rsidP="008E3256">
      <w:pPr>
        <w:widowControl w:val="0"/>
        <w:tabs>
          <w:tab w:val="left" w:pos="142"/>
          <w:tab w:val="left" w:pos="284"/>
        </w:tabs>
        <w:autoSpaceDE w:val="0"/>
        <w:autoSpaceDN w:val="0"/>
        <w:adjustRightInd w:val="0"/>
        <w:jc w:val="center"/>
        <w:outlineLvl w:val="0"/>
        <w:rPr>
          <w:b/>
          <w:bCs/>
          <w:sz w:val="28"/>
          <w:szCs w:val="28"/>
        </w:rPr>
      </w:pPr>
      <w:r>
        <w:rPr>
          <w:b/>
          <w:bCs/>
          <w:sz w:val="28"/>
          <w:szCs w:val="28"/>
        </w:rPr>
        <w:t>о</w:t>
      </w:r>
      <w:r w:rsidR="00D40BA4" w:rsidRPr="00F549FC">
        <w:rPr>
          <w:b/>
          <w:bCs/>
          <w:sz w:val="28"/>
          <w:szCs w:val="28"/>
        </w:rPr>
        <w:t>т</w:t>
      </w:r>
      <w:r>
        <w:rPr>
          <w:b/>
          <w:bCs/>
          <w:sz w:val="28"/>
          <w:szCs w:val="28"/>
        </w:rPr>
        <w:t xml:space="preserve"> </w:t>
      </w:r>
      <w:r>
        <w:rPr>
          <w:bCs/>
          <w:sz w:val="28"/>
          <w:szCs w:val="28"/>
          <w:u w:val="single"/>
        </w:rPr>
        <w:t>26 мая 2025 г.</w:t>
      </w:r>
      <w:r w:rsidR="00E00828" w:rsidRPr="002B087A">
        <w:rPr>
          <w:b/>
          <w:bCs/>
          <w:color w:val="FFFFFF" w:themeColor="background1"/>
          <w:sz w:val="28"/>
          <w:szCs w:val="28"/>
          <w:u w:val="single"/>
        </w:rPr>
        <w:t xml:space="preserve"> 2022</w:t>
      </w:r>
      <w:r w:rsidR="0086453F">
        <w:rPr>
          <w:b/>
          <w:bCs/>
          <w:color w:val="FFFFFF" w:themeColor="background1"/>
          <w:sz w:val="28"/>
          <w:szCs w:val="28"/>
        </w:rPr>
        <w:t xml:space="preserve">         </w:t>
      </w:r>
      <w:r>
        <w:rPr>
          <w:b/>
          <w:bCs/>
          <w:color w:val="FFFFFF" w:themeColor="background1"/>
          <w:sz w:val="28"/>
          <w:szCs w:val="28"/>
        </w:rPr>
        <w:t xml:space="preserve">                          </w:t>
      </w:r>
      <w:r w:rsidR="0086453F">
        <w:rPr>
          <w:b/>
          <w:bCs/>
          <w:color w:val="FFFFFF" w:themeColor="background1"/>
          <w:sz w:val="28"/>
          <w:szCs w:val="28"/>
        </w:rPr>
        <w:t xml:space="preserve">          </w:t>
      </w:r>
      <w:r w:rsidR="00D40BA4" w:rsidRPr="002B087A">
        <w:rPr>
          <w:b/>
          <w:bCs/>
          <w:color w:val="FFFFFF" w:themeColor="background1"/>
          <w:sz w:val="28"/>
          <w:szCs w:val="28"/>
        </w:rPr>
        <w:t xml:space="preserve"> </w:t>
      </w:r>
      <w:r>
        <w:rPr>
          <w:b/>
          <w:bCs/>
          <w:color w:val="FFFFFF" w:themeColor="background1"/>
          <w:sz w:val="28"/>
          <w:szCs w:val="28"/>
        </w:rPr>
        <w:t xml:space="preserve">  </w:t>
      </w:r>
      <w:r w:rsidR="00D40BA4" w:rsidRPr="007A47C5">
        <w:rPr>
          <w:b/>
          <w:bCs/>
          <w:sz w:val="28"/>
          <w:szCs w:val="28"/>
        </w:rPr>
        <w:t>№</w:t>
      </w:r>
      <w:r>
        <w:rPr>
          <w:b/>
          <w:bCs/>
          <w:sz w:val="28"/>
          <w:szCs w:val="28"/>
        </w:rPr>
        <w:t xml:space="preserve"> </w:t>
      </w:r>
      <w:r>
        <w:rPr>
          <w:bCs/>
          <w:sz w:val="28"/>
          <w:szCs w:val="28"/>
          <w:u w:val="single"/>
        </w:rPr>
        <w:t>1908</w:t>
      </w:r>
      <w:r w:rsidR="00F549FC" w:rsidRPr="001936EE">
        <w:rPr>
          <w:b/>
          <w:bCs/>
          <w:color w:val="FFFFFF" w:themeColor="background1"/>
          <w:sz w:val="28"/>
          <w:szCs w:val="28"/>
        </w:rPr>
        <w:t>_____</w:t>
      </w:r>
      <w:r w:rsidR="00E00828" w:rsidRPr="00F549FC">
        <w:rPr>
          <w:b/>
          <w:bCs/>
          <w:color w:val="FFFFFF" w:themeColor="background1"/>
          <w:sz w:val="28"/>
          <w:szCs w:val="28"/>
        </w:rPr>
        <w:t>3539</w:t>
      </w:r>
      <w:r w:rsidR="00D40BA4" w:rsidRPr="002B087A">
        <w:rPr>
          <w:b/>
          <w:bCs/>
          <w:color w:val="FFFFFF" w:themeColor="background1"/>
          <w:sz w:val="28"/>
          <w:szCs w:val="28"/>
        </w:rPr>
        <w:t xml:space="preserve"> </w:t>
      </w:r>
    </w:p>
    <w:p w14:paraId="77254A95" w14:textId="77777777" w:rsidR="00D40BA4" w:rsidRPr="007A47C5" w:rsidRDefault="00D40BA4" w:rsidP="00D40BA4">
      <w:pPr>
        <w:widowControl w:val="0"/>
        <w:tabs>
          <w:tab w:val="left" w:pos="142"/>
          <w:tab w:val="left" w:pos="284"/>
        </w:tabs>
        <w:autoSpaceDE w:val="0"/>
        <w:autoSpaceDN w:val="0"/>
        <w:adjustRightInd w:val="0"/>
        <w:ind w:firstLine="709"/>
        <w:jc w:val="center"/>
        <w:outlineLvl w:val="0"/>
        <w:rPr>
          <w:b/>
          <w:bCs/>
          <w:sz w:val="28"/>
          <w:szCs w:val="28"/>
        </w:rPr>
      </w:pPr>
    </w:p>
    <w:p w14:paraId="6CAB3129" w14:textId="61AB0B02" w:rsidR="00D40BA4" w:rsidRPr="007A47C5" w:rsidRDefault="0086453F" w:rsidP="00D40BA4">
      <w:pPr>
        <w:widowControl w:val="0"/>
        <w:tabs>
          <w:tab w:val="left" w:pos="142"/>
          <w:tab w:val="left" w:pos="284"/>
        </w:tabs>
        <w:autoSpaceDE w:val="0"/>
        <w:autoSpaceDN w:val="0"/>
        <w:adjustRightInd w:val="0"/>
        <w:ind w:firstLine="709"/>
        <w:outlineLvl w:val="0"/>
        <w:rPr>
          <w:bCs/>
          <w:sz w:val="28"/>
          <w:szCs w:val="28"/>
        </w:rPr>
      </w:pPr>
      <w:r>
        <w:rPr>
          <w:b/>
          <w:bCs/>
          <w:sz w:val="28"/>
          <w:szCs w:val="28"/>
        </w:rPr>
        <w:t xml:space="preserve">                           </w:t>
      </w:r>
      <w:r w:rsidR="00D40BA4" w:rsidRPr="007A47C5">
        <w:rPr>
          <w:b/>
          <w:bCs/>
          <w:sz w:val="28"/>
          <w:szCs w:val="28"/>
        </w:rPr>
        <w:t xml:space="preserve"> </w:t>
      </w:r>
      <w:r w:rsidR="00552D16">
        <w:rPr>
          <w:b/>
          <w:bCs/>
          <w:sz w:val="28"/>
          <w:szCs w:val="28"/>
        </w:rPr>
        <w:t xml:space="preserve">                          </w:t>
      </w:r>
      <w:r w:rsidR="00D40BA4" w:rsidRPr="007A47C5">
        <w:rPr>
          <w:bCs/>
          <w:sz w:val="28"/>
          <w:szCs w:val="28"/>
        </w:rPr>
        <w:t>Волхов</w:t>
      </w:r>
    </w:p>
    <w:p w14:paraId="313C437F" w14:textId="77777777" w:rsidR="0072101C" w:rsidRPr="00101D4F" w:rsidRDefault="0072101C" w:rsidP="0072101C">
      <w:pPr>
        <w:widowControl w:val="0"/>
        <w:tabs>
          <w:tab w:val="left" w:pos="142"/>
          <w:tab w:val="left" w:pos="284"/>
        </w:tabs>
        <w:autoSpaceDE w:val="0"/>
        <w:autoSpaceDN w:val="0"/>
        <w:adjustRightInd w:val="0"/>
        <w:jc w:val="center"/>
        <w:outlineLvl w:val="0"/>
        <w:rPr>
          <w:b/>
          <w:bCs/>
          <w:sz w:val="27"/>
          <w:szCs w:val="27"/>
        </w:rPr>
      </w:pPr>
    </w:p>
    <w:p w14:paraId="66CD1808" w14:textId="7492D909" w:rsidR="002B087A" w:rsidRPr="00101D4F" w:rsidRDefault="002B087A" w:rsidP="002B087A">
      <w:pPr>
        <w:pStyle w:val="aff9"/>
        <w:jc w:val="center"/>
        <w:rPr>
          <w:rFonts w:ascii="Times New Roman" w:hAnsi="Times New Roman"/>
          <w:b/>
          <w:sz w:val="28"/>
          <w:szCs w:val="28"/>
        </w:rPr>
      </w:pPr>
      <w:r w:rsidRPr="00101D4F">
        <w:rPr>
          <w:rFonts w:ascii="Times New Roman" w:hAnsi="Times New Roman"/>
          <w:b/>
          <w:sz w:val="28"/>
          <w:szCs w:val="28"/>
        </w:rPr>
        <w:t>Об утверждении административного регламента</w:t>
      </w:r>
    </w:p>
    <w:p w14:paraId="651FE975" w14:textId="77777777" w:rsidR="002B087A" w:rsidRPr="00101D4F" w:rsidRDefault="002B087A" w:rsidP="002B087A">
      <w:pPr>
        <w:pStyle w:val="aff9"/>
        <w:jc w:val="center"/>
        <w:rPr>
          <w:rFonts w:ascii="Times New Roman" w:hAnsi="Times New Roman"/>
          <w:b/>
          <w:sz w:val="28"/>
          <w:szCs w:val="28"/>
        </w:rPr>
      </w:pPr>
      <w:r w:rsidRPr="00101D4F">
        <w:rPr>
          <w:rFonts w:ascii="Times New Roman" w:hAnsi="Times New Roman"/>
          <w:b/>
          <w:sz w:val="28"/>
          <w:szCs w:val="28"/>
        </w:rPr>
        <w:t>по предоставлению муниципальной услуги</w:t>
      </w:r>
    </w:p>
    <w:p w14:paraId="1CEC2915" w14:textId="701BCA97" w:rsidR="00101D4F" w:rsidRPr="00101D4F" w:rsidRDefault="00101D4F" w:rsidP="00101D4F">
      <w:pPr>
        <w:widowControl w:val="0"/>
        <w:autoSpaceDE w:val="0"/>
        <w:jc w:val="center"/>
        <w:rPr>
          <w:b/>
          <w:spacing w:val="-4"/>
          <w:sz w:val="28"/>
          <w:szCs w:val="28"/>
        </w:rPr>
      </w:pPr>
      <w:r w:rsidRPr="00101D4F">
        <w:rPr>
          <w:b/>
          <w:spacing w:val="-4"/>
          <w:sz w:val="28"/>
          <w:szCs w:val="28"/>
        </w:rPr>
        <w:t>«Предоставление разрешения (ордера)</w:t>
      </w:r>
    </w:p>
    <w:p w14:paraId="689450C9" w14:textId="6D2ECD63" w:rsidR="00101D4F" w:rsidRPr="00101D4F" w:rsidRDefault="00101D4F" w:rsidP="00101D4F">
      <w:pPr>
        <w:widowControl w:val="0"/>
        <w:autoSpaceDE w:val="0"/>
        <w:jc w:val="center"/>
        <w:rPr>
          <w:b/>
          <w:spacing w:val="-4"/>
          <w:sz w:val="28"/>
          <w:szCs w:val="28"/>
        </w:rPr>
      </w:pPr>
      <w:r w:rsidRPr="00101D4F">
        <w:rPr>
          <w:b/>
          <w:spacing w:val="-4"/>
          <w:sz w:val="28"/>
          <w:szCs w:val="28"/>
        </w:rPr>
        <w:t>н</w:t>
      </w:r>
      <w:r w:rsidR="00A83DD4">
        <w:rPr>
          <w:b/>
          <w:spacing w:val="-4"/>
          <w:sz w:val="28"/>
          <w:szCs w:val="28"/>
        </w:rPr>
        <w:t>а производство</w:t>
      </w:r>
      <w:r>
        <w:rPr>
          <w:b/>
          <w:spacing w:val="-4"/>
          <w:sz w:val="28"/>
          <w:szCs w:val="28"/>
        </w:rPr>
        <w:t xml:space="preserve"> земляных работ»</w:t>
      </w:r>
    </w:p>
    <w:p w14:paraId="47C3B00D" w14:textId="50B03270" w:rsidR="00D40BA4" w:rsidRPr="007A47C5" w:rsidRDefault="00D40BA4" w:rsidP="00E97E77">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ab/>
      </w:r>
    </w:p>
    <w:p w14:paraId="3945B525" w14:textId="07C474F3" w:rsidR="00D40BA4" w:rsidRPr="00125DC7" w:rsidRDefault="00AC51E8" w:rsidP="0072101C">
      <w:pPr>
        <w:widowControl w:val="0"/>
        <w:autoSpaceDE w:val="0"/>
        <w:autoSpaceDN w:val="0"/>
        <w:adjustRightInd w:val="0"/>
        <w:ind w:firstLine="709"/>
        <w:jc w:val="both"/>
        <w:outlineLvl w:val="0"/>
        <w:rPr>
          <w:bCs/>
          <w:sz w:val="28"/>
          <w:szCs w:val="28"/>
        </w:rPr>
      </w:pPr>
      <w:r w:rsidRPr="00125DC7">
        <w:rPr>
          <w:bCs/>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6E6EEA">
        <w:rPr>
          <w:bCs/>
          <w:sz w:val="28"/>
          <w:szCs w:val="28"/>
        </w:rPr>
        <w:t>распоряжением Правительства Ленинградской области</w:t>
      </w:r>
      <w:r w:rsidR="00D40BA4" w:rsidRPr="00125DC7">
        <w:rPr>
          <w:bCs/>
          <w:sz w:val="28"/>
          <w:szCs w:val="28"/>
        </w:rPr>
        <w:t xml:space="preserve"> от 2</w:t>
      </w:r>
      <w:r w:rsidR="006E6EEA">
        <w:rPr>
          <w:bCs/>
          <w:sz w:val="28"/>
          <w:szCs w:val="28"/>
        </w:rPr>
        <w:t>5 января</w:t>
      </w:r>
      <w:r w:rsidR="00D40BA4" w:rsidRPr="00125DC7">
        <w:rPr>
          <w:bCs/>
          <w:sz w:val="28"/>
          <w:szCs w:val="28"/>
        </w:rPr>
        <w:t xml:space="preserve"> 20</w:t>
      </w:r>
      <w:r w:rsidR="006E6EEA">
        <w:rPr>
          <w:bCs/>
          <w:sz w:val="28"/>
          <w:szCs w:val="28"/>
        </w:rPr>
        <w:t>24 года № 32</w:t>
      </w:r>
      <w:r w:rsidR="00D40BA4" w:rsidRPr="00125DC7">
        <w:rPr>
          <w:bCs/>
          <w:sz w:val="28"/>
          <w:szCs w:val="28"/>
        </w:rPr>
        <w:t>-</w:t>
      </w:r>
      <w:r w:rsidR="006E6EEA">
        <w:rPr>
          <w:bCs/>
          <w:sz w:val="28"/>
          <w:szCs w:val="28"/>
        </w:rPr>
        <w:t>р</w:t>
      </w:r>
      <w:r w:rsidR="00D40BA4" w:rsidRPr="00125DC7">
        <w:rPr>
          <w:bCs/>
          <w:sz w:val="28"/>
          <w:szCs w:val="28"/>
        </w:rPr>
        <w:t xml:space="preserve"> «О</w:t>
      </w:r>
      <w:r w:rsidR="006E6EEA">
        <w:rPr>
          <w:bCs/>
          <w:sz w:val="28"/>
          <w:szCs w:val="28"/>
        </w:rPr>
        <w:t xml:space="preserve"> внесении изменений в распоряжение Правительства Ленинградской области от 28 декабря 2015 года № 585-р</w:t>
      </w:r>
      <w:r w:rsidR="00D40BA4" w:rsidRPr="00125DC7">
        <w:rPr>
          <w:bCs/>
          <w:sz w:val="28"/>
          <w:szCs w:val="28"/>
        </w:rPr>
        <w:t xml:space="preserve">», </w:t>
      </w:r>
      <w:r w:rsidR="00D40BA4" w:rsidRPr="00CA5F07">
        <w:rPr>
          <w:bCs/>
          <w:sz w:val="28"/>
          <w:szCs w:val="28"/>
        </w:rPr>
        <w:t>ч</w:t>
      </w:r>
      <w:r w:rsidR="00BC1769">
        <w:rPr>
          <w:bCs/>
          <w:sz w:val="28"/>
          <w:szCs w:val="28"/>
        </w:rPr>
        <w:t>асть</w:t>
      </w:r>
      <w:r w:rsidR="005F63FC">
        <w:rPr>
          <w:bCs/>
          <w:sz w:val="28"/>
          <w:szCs w:val="28"/>
        </w:rPr>
        <w:t>ю</w:t>
      </w:r>
      <w:r w:rsidR="00D40BA4" w:rsidRPr="00CA5F07">
        <w:rPr>
          <w:bCs/>
          <w:sz w:val="28"/>
          <w:szCs w:val="28"/>
        </w:rPr>
        <w:t xml:space="preserve"> 1 ст</w:t>
      </w:r>
      <w:r w:rsidR="00BC1769">
        <w:rPr>
          <w:bCs/>
          <w:sz w:val="28"/>
          <w:szCs w:val="28"/>
        </w:rPr>
        <w:t>атьи 29, пункт</w:t>
      </w:r>
      <w:r w:rsidR="005F63FC">
        <w:rPr>
          <w:bCs/>
          <w:sz w:val="28"/>
          <w:szCs w:val="28"/>
        </w:rPr>
        <w:t>ом</w:t>
      </w:r>
      <w:r w:rsidR="00D40BA4" w:rsidRPr="00CA5F07">
        <w:rPr>
          <w:bCs/>
          <w:sz w:val="28"/>
          <w:szCs w:val="28"/>
        </w:rPr>
        <w:t xml:space="preserve"> 13 ч</w:t>
      </w:r>
      <w:r w:rsidR="00BC1769">
        <w:rPr>
          <w:bCs/>
          <w:sz w:val="28"/>
          <w:szCs w:val="28"/>
        </w:rPr>
        <w:t>асти</w:t>
      </w:r>
      <w:r w:rsidR="00D40BA4" w:rsidRPr="00CA5F07">
        <w:rPr>
          <w:bCs/>
          <w:sz w:val="28"/>
          <w:szCs w:val="28"/>
        </w:rPr>
        <w:t xml:space="preserve"> 1 ст</w:t>
      </w:r>
      <w:r w:rsidR="00BC1769">
        <w:rPr>
          <w:bCs/>
          <w:sz w:val="28"/>
          <w:szCs w:val="28"/>
        </w:rPr>
        <w:t>атьи</w:t>
      </w:r>
      <w:r w:rsidR="00D40BA4" w:rsidRPr="00CA5F07">
        <w:rPr>
          <w:bCs/>
          <w:sz w:val="28"/>
          <w:szCs w:val="28"/>
        </w:rPr>
        <w:t xml:space="preserve"> 32 Устава Волховского муниципального района Ленинградской области</w:t>
      </w:r>
      <w:r w:rsidR="00D40BA4">
        <w:rPr>
          <w:bCs/>
          <w:sz w:val="28"/>
          <w:szCs w:val="28"/>
        </w:rPr>
        <w:t>,</w:t>
      </w:r>
      <w:r w:rsidR="00D40BA4" w:rsidRPr="00CA5F07">
        <w:rPr>
          <w:bCs/>
          <w:sz w:val="28"/>
          <w:szCs w:val="28"/>
        </w:rPr>
        <w:t xml:space="preserve"> </w:t>
      </w:r>
      <w:r w:rsidR="00D40BA4" w:rsidRPr="00125DC7">
        <w:rPr>
          <w:bCs/>
          <w:sz w:val="28"/>
          <w:szCs w:val="28"/>
        </w:rPr>
        <w:t>постановлением администрации Волховского муниципального ра</w:t>
      </w:r>
      <w:r w:rsidR="00BC1769">
        <w:rPr>
          <w:bCs/>
          <w:sz w:val="28"/>
          <w:szCs w:val="28"/>
        </w:rPr>
        <w:t xml:space="preserve">йона Ленинградской области от 21 октября </w:t>
      </w:r>
      <w:r w:rsidR="00D40BA4" w:rsidRPr="00125DC7">
        <w:rPr>
          <w:bCs/>
          <w:sz w:val="28"/>
          <w:szCs w:val="28"/>
        </w:rPr>
        <w:t>2014 года</w:t>
      </w:r>
      <w:r w:rsidR="0086453F">
        <w:rPr>
          <w:bCs/>
          <w:sz w:val="28"/>
          <w:szCs w:val="28"/>
        </w:rPr>
        <w:t xml:space="preserve"> </w:t>
      </w:r>
      <w:r w:rsidR="00D40BA4" w:rsidRPr="00125DC7">
        <w:rPr>
          <w:bCs/>
          <w:sz w:val="28"/>
          <w:szCs w:val="28"/>
        </w:rPr>
        <w:t>№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w:t>
      </w:r>
      <w:r w:rsidR="005F63FC">
        <w:rPr>
          <w:bCs/>
          <w:sz w:val="28"/>
          <w:szCs w:val="28"/>
        </w:rPr>
        <w:t xml:space="preserve">ховского муниципального района </w:t>
      </w:r>
      <w:r w:rsidR="00D40BA4" w:rsidRPr="00125DC7">
        <w:rPr>
          <w:bCs/>
          <w:sz w:val="28"/>
          <w:szCs w:val="28"/>
        </w:rPr>
        <w:t>Ленинградской области в соответствие с</w:t>
      </w:r>
      <w:r w:rsidR="004D1B8D">
        <w:rPr>
          <w:bCs/>
          <w:sz w:val="28"/>
          <w:szCs w:val="28"/>
        </w:rPr>
        <w:t xml:space="preserve"> действующим законодательством, </w:t>
      </w:r>
      <w:proofErr w:type="gramStart"/>
      <w:r w:rsidR="00D40BA4" w:rsidRPr="00125DC7">
        <w:rPr>
          <w:bCs/>
          <w:sz w:val="28"/>
          <w:szCs w:val="28"/>
        </w:rPr>
        <w:t>п</w:t>
      </w:r>
      <w:proofErr w:type="gramEnd"/>
      <w:r w:rsidR="00D40BA4" w:rsidRPr="00125DC7">
        <w:rPr>
          <w:bCs/>
          <w:sz w:val="28"/>
          <w:szCs w:val="28"/>
        </w:rPr>
        <w:t xml:space="preserve"> о с т а н </w:t>
      </w:r>
      <w:proofErr w:type="gramStart"/>
      <w:r w:rsidR="00D40BA4" w:rsidRPr="00125DC7">
        <w:rPr>
          <w:bCs/>
          <w:sz w:val="28"/>
          <w:szCs w:val="28"/>
        </w:rPr>
        <w:t>о</w:t>
      </w:r>
      <w:proofErr w:type="gramEnd"/>
      <w:r w:rsidR="00D40BA4" w:rsidRPr="00125DC7">
        <w:rPr>
          <w:bCs/>
          <w:sz w:val="28"/>
          <w:szCs w:val="28"/>
        </w:rPr>
        <w:t xml:space="preserve"> в л я ю:</w:t>
      </w:r>
    </w:p>
    <w:p w14:paraId="42431ECA" w14:textId="75F0123F" w:rsidR="00D40BA4" w:rsidRPr="00101D4F" w:rsidRDefault="00D40BA4" w:rsidP="00101D4F">
      <w:pPr>
        <w:widowControl w:val="0"/>
        <w:autoSpaceDE w:val="0"/>
        <w:ind w:firstLine="709"/>
        <w:jc w:val="both"/>
        <w:rPr>
          <w:spacing w:val="-4"/>
          <w:sz w:val="28"/>
          <w:szCs w:val="28"/>
        </w:rPr>
      </w:pPr>
      <w:r w:rsidRPr="00125DC7">
        <w:rPr>
          <w:bCs/>
          <w:sz w:val="28"/>
          <w:szCs w:val="28"/>
        </w:rPr>
        <w:t xml:space="preserve">1. </w:t>
      </w:r>
      <w:r w:rsidRPr="00E97E77">
        <w:rPr>
          <w:bCs/>
          <w:spacing w:val="-6"/>
          <w:sz w:val="28"/>
          <w:szCs w:val="28"/>
        </w:rPr>
        <w:t>Утвердить административ</w:t>
      </w:r>
      <w:r w:rsidR="00E97E77" w:rsidRPr="00E97E77">
        <w:rPr>
          <w:bCs/>
          <w:spacing w:val="-6"/>
          <w:sz w:val="28"/>
          <w:szCs w:val="28"/>
        </w:rPr>
        <w:t>ный регламент по предоставлению муниципальной</w:t>
      </w:r>
      <w:r w:rsidR="0086453F">
        <w:rPr>
          <w:bCs/>
          <w:spacing w:val="-6"/>
          <w:sz w:val="28"/>
          <w:szCs w:val="28"/>
        </w:rPr>
        <w:t xml:space="preserve"> </w:t>
      </w:r>
      <w:r w:rsidRPr="00E97E77">
        <w:rPr>
          <w:bCs/>
          <w:spacing w:val="-6"/>
          <w:sz w:val="28"/>
          <w:szCs w:val="28"/>
        </w:rPr>
        <w:t>услуги</w:t>
      </w:r>
      <w:r w:rsidRPr="00125DC7">
        <w:rPr>
          <w:bCs/>
          <w:sz w:val="28"/>
          <w:szCs w:val="28"/>
        </w:rPr>
        <w:t xml:space="preserve"> </w:t>
      </w:r>
      <w:r w:rsidR="002B087A" w:rsidRPr="004B01CD">
        <w:rPr>
          <w:sz w:val="27"/>
          <w:szCs w:val="27"/>
        </w:rPr>
        <w:t>«</w:t>
      </w:r>
      <w:r w:rsidR="00101D4F">
        <w:rPr>
          <w:spacing w:val="-4"/>
          <w:sz w:val="28"/>
          <w:szCs w:val="28"/>
        </w:rPr>
        <w:t xml:space="preserve">Предоставление разрешения (ордера) на </w:t>
      </w:r>
      <w:r w:rsidR="006E6EEA">
        <w:rPr>
          <w:spacing w:val="-4"/>
          <w:sz w:val="28"/>
          <w:szCs w:val="28"/>
        </w:rPr>
        <w:t>производство</w:t>
      </w:r>
      <w:r w:rsidR="00101D4F">
        <w:rPr>
          <w:spacing w:val="-4"/>
          <w:sz w:val="28"/>
          <w:szCs w:val="28"/>
        </w:rPr>
        <w:t xml:space="preserve"> земляных работ» (</w:t>
      </w:r>
      <w:r w:rsidRPr="00BA00AA">
        <w:rPr>
          <w:bCs/>
          <w:spacing w:val="8"/>
          <w:sz w:val="28"/>
          <w:szCs w:val="28"/>
        </w:rPr>
        <w:t>приложение).</w:t>
      </w:r>
    </w:p>
    <w:p w14:paraId="2400F6C3" w14:textId="2027784E" w:rsidR="00D40BA4" w:rsidRDefault="00D40BA4" w:rsidP="0072101C">
      <w:pPr>
        <w:widowControl w:val="0"/>
        <w:tabs>
          <w:tab w:val="left" w:pos="142"/>
          <w:tab w:val="left" w:pos="284"/>
        </w:tabs>
        <w:autoSpaceDE w:val="0"/>
        <w:autoSpaceDN w:val="0"/>
        <w:adjustRightInd w:val="0"/>
        <w:ind w:firstLine="709"/>
        <w:jc w:val="both"/>
        <w:outlineLvl w:val="0"/>
        <w:rPr>
          <w:bCs/>
          <w:sz w:val="28"/>
          <w:szCs w:val="28"/>
        </w:rPr>
      </w:pPr>
      <w:r w:rsidRPr="00125DC7">
        <w:rPr>
          <w:bCs/>
          <w:sz w:val="28"/>
          <w:szCs w:val="28"/>
        </w:rPr>
        <w:t xml:space="preserve">2. </w:t>
      </w:r>
      <w:r w:rsidRPr="002348C1">
        <w:rPr>
          <w:bCs/>
          <w:sz w:val="28"/>
          <w:szCs w:val="28"/>
        </w:rPr>
        <w:t>Считать утратившим силу постановлени</w:t>
      </w:r>
      <w:r w:rsidR="004D1B8D">
        <w:rPr>
          <w:bCs/>
          <w:sz w:val="28"/>
          <w:szCs w:val="28"/>
        </w:rPr>
        <w:t>е</w:t>
      </w:r>
      <w:r w:rsidRPr="002348C1">
        <w:rPr>
          <w:bCs/>
          <w:sz w:val="28"/>
          <w:szCs w:val="28"/>
        </w:rPr>
        <w:t xml:space="preserve"> администрации Волховского муниципального района</w:t>
      </w:r>
      <w:r>
        <w:rPr>
          <w:bCs/>
          <w:sz w:val="28"/>
          <w:szCs w:val="28"/>
        </w:rPr>
        <w:t>:</w:t>
      </w:r>
    </w:p>
    <w:p w14:paraId="7183CFFF" w14:textId="7D587B22" w:rsidR="002B087A" w:rsidRPr="009F5F6C" w:rsidRDefault="006E6EEA" w:rsidP="0072101C">
      <w:pPr>
        <w:widowControl w:val="0"/>
        <w:tabs>
          <w:tab w:val="left" w:pos="142"/>
          <w:tab w:val="left" w:pos="284"/>
        </w:tabs>
        <w:autoSpaceDE w:val="0"/>
        <w:autoSpaceDN w:val="0"/>
        <w:adjustRightInd w:val="0"/>
        <w:ind w:firstLine="709"/>
        <w:jc w:val="both"/>
        <w:outlineLvl w:val="0"/>
        <w:rPr>
          <w:sz w:val="28"/>
          <w:szCs w:val="28"/>
        </w:rPr>
      </w:pPr>
      <w:r>
        <w:rPr>
          <w:bCs/>
          <w:sz w:val="28"/>
          <w:szCs w:val="28"/>
        </w:rPr>
        <w:t>-</w:t>
      </w:r>
      <w:r w:rsidRPr="00125DC7">
        <w:rPr>
          <w:bCs/>
          <w:sz w:val="28"/>
          <w:szCs w:val="28"/>
        </w:rPr>
        <w:t xml:space="preserve"> </w:t>
      </w:r>
      <w:r>
        <w:rPr>
          <w:bCs/>
          <w:sz w:val="28"/>
          <w:szCs w:val="28"/>
        </w:rPr>
        <w:t xml:space="preserve">от </w:t>
      </w:r>
      <w:r w:rsidR="004D1B8D">
        <w:rPr>
          <w:bCs/>
          <w:sz w:val="28"/>
          <w:szCs w:val="28"/>
        </w:rPr>
        <w:t>04</w:t>
      </w:r>
      <w:r w:rsidR="004D1B8D">
        <w:rPr>
          <w:sz w:val="28"/>
          <w:szCs w:val="28"/>
        </w:rPr>
        <w:t xml:space="preserve"> марта</w:t>
      </w:r>
      <w:r>
        <w:rPr>
          <w:sz w:val="28"/>
          <w:szCs w:val="28"/>
        </w:rPr>
        <w:t xml:space="preserve"> 202</w:t>
      </w:r>
      <w:r w:rsidR="004D1B8D">
        <w:rPr>
          <w:sz w:val="28"/>
          <w:szCs w:val="28"/>
        </w:rPr>
        <w:t>4</w:t>
      </w:r>
      <w:r w:rsidRPr="002348C1">
        <w:rPr>
          <w:sz w:val="28"/>
          <w:szCs w:val="28"/>
        </w:rPr>
        <w:t xml:space="preserve"> года № </w:t>
      </w:r>
      <w:r w:rsidR="004D1B8D">
        <w:rPr>
          <w:sz w:val="28"/>
          <w:szCs w:val="28"/>
        </w:rPr>
        <w:t>734</w:t>
      </w:r>
      <w:r>
        <w:rPr>
          <w:sz w:val="28"/>
          <w:szCs w:val="28"/>
        </w:rPr>
        <w:t xml:space="preserve"> </w:t>
      </w:r>
      <w:r w:rsidRPr="002348C1">
        <w:rPr>
          <w:bCs/>
          <w:sz w:val="28"/>
          <w:szCs w:val="28"/>
        </w:rPr>
        <w:t xml:space="preserve">«Об утверждении административного регламента по предоставлению муниципальной услуги </w:t>
      </w:r>
      <w:r w:rsidRPr="009F5F6C">
        <w:rPr>
          <w:rStyle w:val="s1"/>
          <w:sz w:val="28"/>
          <w:szCs w:val="28"/>
        </w:rPr>
        <w:t>«</w:t>
      </w:r>
      <w:r w:rsidRPr="009F5F6C">
        <w:rPr>
          <w:bCs/>
          <w:sz w:val="28"/>
          <w:szCs w:val="28"/>
        </w:rPr>
        <w:t>Предоставление разрешения на осуществление земляных работ</w:t>
      </w:r>
      <w:r w:rsidRPr="009F5F6C">
        <w:rPr>
          <w:sz w:val="28"/>
          <w:szCs w:val="28"/>
        </w:rPr>
        <w:t>».</w:t>
      </w:r>
    </w:p>
    <w:p w14:paraId="53B96694" w14:textId="0B2FF9D5" w:rsidR="00D40BA4" w:rsidRPr="00125DC7" w:rsidRDefault="00D40BA4" w:rsidP="0072101C">
      <w:pPr>
        <w:widowControl w:val="0"/>
        <w:tabs>
          <w:tab w:val="left" w:pos="142"/>
          <w:tab w:val="left" w:pos="284"/>
        </w:tabs>
        <w:autoSpaceDE w:val="0"/>
        <w:autoSpaceDN w:val="0"/>
        <w:adjustRightInd w:val="0"/>
        <w:ind w:firstLine="709"/>
        <w:jc w:val="both"/>
        <w:outlineLvl w:val="0"/>
        <w:rPr>
          <w:bCs/>
          <w:sz w:val="28"/>
          <w:szCs w:val="28"/>
        </w:rPr>
      </w:pPr>
      <w:r>
        <w:rPr>
          <w:bCs/>
          <w:sz w:val="28"/>
          <w:szCs w:val="28"/>
        </w:rPr>
        <w:t xml:space="preserve">3. </w:t>
      </w:r>
      <w:r w:rsidRPr="00CA5F07">
        <w:rPr>
          <w:bCs/>
          <w:sz w:val="28"/>
          <w:szCs w:val="28"/>
        </w:rPr>
        <w:t>Настоящее постановление подлежит опубликованию в официальном периодическом печатном издании и размещению в информационно-</w:t>
      </w:r>
      <w:r w:rsidRPr="00CA5F07">
        <w:rPr>
          <w:bCs/>
          <w:sz w:val="28"/>
          <w:szCs w:val="28"/>
        </w:rPr>
        <w:lastRenderedPageBreak/>
        <w:t>коммуникационной сети «Интернет» на официальном сайте администрации</w:t>
      </w:r>
      <w:r w:rsidR="0086453F">
        <w:rPr>
          <w:bCs/>
          <w:sz w:val="28"/>
          <w:szCs w:val="28"/>
        </w:rPr>
        <w:t xml:space="preserve"> </w:t>
      </w:r>
      <w:r w:rsidRPr="00CA5F07">
        <w:rPr>
          <w:bCs/>
          <w:sz w:val="28"/>
          <w:szCs w:val="28"/>
        </w:rPr>
        <w:t>Волховского муниципального района.</w:t>
      </w:r>
    </w:p>
    <w:p w14:paraId="0AA12305" w14:textId="77777777" w:rsidR="00D40BA4" w:rsidRPr="00125DC7" w:rsidRDefault="00D40BA4" w:rsidP="0072101C">
      <w:pPr>
        <w:widowControl w:val="0"/>
        <w:tabs>
          <w:tab w:val="left" w:pos="142"/>
          <w:tab w:val="left" w:pos="284"/>
        </w:tabs>
        <w:autoSpaceDE w:val="0"/>
        <w:autoSpaceDN w:val="0"/>
        <w:adjustRightInd w:val="0"/>
        <w:ind w:firstLine="709"/>
        <w:jc w:val="both"/>
        <w:outlineLvl w:val="0"/>
        <w:rPr>
          <w:bCs/>
          <w:sz w:val="28"/>
          <w:szCs w:val="28"/>
        </w:rPr>
      </w:pPr>
      <w:r>
        <w:rPr>
          <w:bCs/>
          <w:sz w:val="28"/>
          <w:szCs w:val="28"/>
        </w:rPr>
        <w:t>4</w:t>
      </w:r>
      <w:r w:rsidRPr="00125DC7">
        <w:rPr>
          <w:bCs/>
          <w:sz w:val="28"/>
          <w:szCs w:val="28"/>
        </w:rPr>
        <w:t>. Постановление вступает в силу со дня, следующего за днем его официального опубликования.</w:t>
      </w:r>
    </w:p>
    <w:p w14:paraId="62C935D4" w14:textId="08FAEDB0" w:rsidR="00D40BA4" w:rsidRPr="00125DC7" w:rsidRDefault="00D40BA4" w:rsidP="0072101C">
      <w:pPr>
        <w:widowControl w:val="0"/>
        <w:tabs>
          <w:tab w:val="left" w:pos="142"/>
          <w:tab w:val="left" w:pos="284"/>
        </w:tabs>
        <w:autoSpaceDE w:val="0"/>
        <w:autoSpaceDN w:val="0"/>
        <w:adjustRightInd w:val="0"/>
        <w:ind w:firstLine="709"/>
        <w:jc w:val="both"/>
        <w:outlineLvl w:val="0"/>
        <w:rPr>
          <w:bCs/>
          <w:sz w:val="28"/>
          <w:szCs w:val="28"/>
        </w:rPr>
      </w:pPr>
      <w:r>
        <w:rPr>
          <w:bCs/>
          <w:sz w:val="28"/>
          <w:szCs w:val="28"/>
        </w:rPr>
        <w:t>5</w:t>
      </w:r>
      <w:r w:rsidR="000E28D7">
        <w:rPr>
          <w:bCs/>
          <w:sz w:val="28"/>
          <w:szCs w:val="28"/>
        </w:rPr>
        <w:t xml:space="preserve">. </w:t>
      </w:r>
      <w:proofErr w:type="gramStart"/>
      <w:r w:rsidR="000E28D7">
        <w:rPr>
          <w:bCs/>
          <w:sz w:val="28"/>
          <w:szCs w:val="28"/>
        </w:rPr>
        <w:t>Контроль за</w:t>
      </w:r>
      <w:proofErr w:type="gramEnd"/>
      <w:r w:rsidR="000E28D7">
        <w:rPr>
          <w:bCs/>
          <w:sz w:val="28"/>
          <w:szCs w:val="28"/>
        </w:rPr>
        <w:t xml:space="preserve"> </w:t>
      </w:r>
      <w:r w:rsidRPr="00125DC7">
        <w:rPr>
          <w:bCs/>
          <w:sz w:val="28"/>
          <w:szCs w:val="28"/>
        </w:rPr>
        <w:t>исполнением постановления возложить на первого заместителя главы администрации.</w:t>
      </w:r>
    </w:p>
    <w:p w14:paraId="4550D3EC" w14:textId="77777777" w:rsidR="00D40BA4" w:rsidRPr="00BA00AA" w:rsidRDefault="00D40BA4" w:rsidP="00D40BA4">
      <w:pPr>
        <w:widowControl w:val="0"/>
        <w:autoSpaceDE w:val="0"/>
        <w:autoSpaceDN w:val="0"/>
        <w:adjustRightInd w:val="0"/>
        <w:jc w:val="both"/>
        <w:outlineLvl w:val="0"/>
        <w:rPr>
          <w:bCs/>
          <w:sz w:val="16"/>
          <w:szCs w:val="16"/>
        </w:rPr>
      </w:pPr>
    </w:p>
    <w:p w14:paraId="3177C2CC" w14:textId="77777777" w:rsidR="00A6570F" w:rsidRDefault="00A6570F" w:rsidP="00D40BA4">
      <w:pPr>
        <w:widowControl w:val="0"/>
        <w:autoSpaceDE w:val="0"/>
        <w:autoSpaceDN w:val="0"/>
        <w:adjustRightInd w:val="0"/>
        <w:jc w:val="both"/>
        <w:outlineLvl w:val="0"/>
        <w:rPr>
          <w:bCs/>
          <w:sz w:val="28"/>
          <w:szCs w:val="28"/>
        </w:rPr>
      </w:pPr>
    </w:p>
    <w:p w14:paraId="227C6065" w14:textId="71CE09B8" w:rsidR="00D40BA4" w:rsidRPr="00BA00AA" w:rsidRDefault="004D1B8D" w:rsidP="00552D16">
      <w:pPr>
        <w:widowControl w:val="0"/>
        <w:autoSpaceDE w:val="0"/>
        <w:autoSpaceDN w:val="0"/>
        <w:adjustRightInd w:val="0"/>
        <w:outlineLvl w:val="0"/>
        <w:rPr>
          <w:bCs/>
          <w:sz w:val="28"/>
          <w:szCs w:val="28"/>
        </w:rPr>
      </w:pPr>
      <w:r>
        <w:rPr>
          <w:bCs/>
          <w:sz w:val="28"/>
          <w:szCs w:val="28"/>
        </w:rPr>
        <w:t>Г</w:t>
      </w:r>
      <w:r w:rsidR="00D40BA4" w:rsidRPr="007A47C5">
        <w:rPr>
          <w:bCs/>
          <w:sz w:val="28"/>
          <w:szCs w:val="28"/>
        </w:rPr>
        <w:t>лав</w:t>
      </w:r>
      <w:r>
        <w:rPr>
          <w:bCs/>
          <w:sz w:val="28"/>
          <w:szCs w:val="28"/>
        </w:rPr>
        <w:t>а</w:t>
      </w:r>
      <w:r w:rsidR="00D40BA4" w:rsidRPr="007A47C5">
        <w:rPr>
          <w:bCs/>
          <w:sz w:val="28"/>
          <w:szCs w:val="28"/>
        </w:rPr>
        <w:t xml:space="preserve"> администрации</w:t>
      </w:r>
      <w:r w:rsidR="0086453F">
        <w:rPr>
          <w:bCs/>
          <w:sz w:val="28"/>
          <w:szCs w:val="28"/>
        </w:rPr>
        <w:t xml:space="preserve">                                     </w:t>
      </w:r>
      <w:r w:rsidR="00552D16">
        <w:rPr>
          <w:bCs/>
          <w:sz w:val="28"/>
          <w:szCs w:val="28"/>
        </w:rPr>
        <w:t xml:space="preserve">                                       </w:t>
      </w:r>
      <w:r w:rsidR="008E3256">
        <w:rPr>
          <w:bCs/>
          <w:sz w:val="28"/>
          <w:szCs w:val="28"/>
        </w:rPr>
        <w:t xml:space="preserve">  </w:t>
      </w:r>
      <w:proofErr w:type="spellStart"/>
      <w:r w:rsidR="008E3256">
        <w:rPr>
          <w:bCs/>
          <w:sz w:val="28"/>
          <w:szCs w:val="28"/>
        </w:rPr>
        <w:t>А.</w:t>
      </w:r>
      <w:r w:rsidR="00A83DD4">
        <w:rPr>
          <w:bCs/>
          <w:sz w:val="28"/>
          <w:szCs w:val="28"/>
        </w:rPr>
        <w:t>Е</w:t>
      </w:r>
      <w:r w:rsidR="008E3256">
        <w:rPr>
          <w:bCs/>
          <w:sz w:val="28"/>
          <w:szCs w:val="28"/>
        </w:rPr>
        <w:t>.</w:t>
      </w:r>
      <w:r w:rsidR="00A83DD4">
        <w:rPr>
          <w:bCs/>
          <w:sz w:val="28"/>
          <w:szCs w:val="28"/>
        </w:rPr>
        <w:t>Сафонов</w:t>
      </w:r>
      <w:proofErr w:type="spellEnd"/>
    </w:p>
    <w:p w14:paraId="2907580B" w14:textId="77777777" w:rsidR="00BA00AA" w:rsidRDefault="00BA00AA" w:rsidP="00D40BA4">
      <w:pPr>
        <w:widowControl w:val="0"/>
        <w:autoSpaceDE w:val="0"/>
        <w:autoSpaceDN w:val="0"/>
        <w:adjustRightInd w:val="0"/>
        <w:jc w:val="both"/>
        <w:outlineLvl w:val="0"/>
        <w:rPr>
          <w:bCs/>
          <w:sz w:val="20"/>
          <w:szCs w:val="20"/>
        </w:rPr>
      </w:pPr>
    </w:p>
    <w:p w14:paraId="19C9658E" w14:textId="77777777" w:rsidR="00BA00AA" w:rsidRDefault="00BA00AA" w:rsidP="00D40BA4">
      <w:pPr>
        <w:widowControl w:val="0"/>
        <w:autoSpaceDE w:val="0"/>
        <w:autoSpaceDN w:val="0"/>
        <w:adjustRightInd w:val="0"/>
        <w:jc w:val="both"/>
        <w:outlineLvl w:val="0"/>
        <w:rPr>
          <w:bCs/>
          <w:sz w:val="20"/>
          <w:szCs w:val="20"/>
        </w:rPr>
      </w:pPr>
    </w:p>
    <w:p w14:paraId="04E3F1CE" w14:textId="77777777" w:rsidR="0072101C" w:rsidRDefault="0072101C" w:rsidP="00D40BA4">
      <w:pPr>
        <w:widowControl w:val="0"/>
        <w:autoSpaceDE w:val="0"/>
        <w:autoSpaceDN w:val="0"/>
        <w:adjustRightInd w:val="0"/>
        <w:jc w:val="both"/>
        <w:outlineLvl w:val="0"/>
        <w:rPr>
          <w:bCs/>
          <w:sz w:val="20"/>
          <w:szCs w:val="20"/>
        </w:rPr>
      </w:pPr>
    </w:p>
    <w:p w14:paraId="2AD610FF" w14:textId="77777777" w:rsidR="00246497" w:rsidRDefault="00246497" w:rsidP="00F35B02">
      <w:pPr>
        <w:widowControl w:val="0"/>
        <w:autoSpaceDE w:val="0"/>
        <w:autoSpaceDN w:val="0"/>
        <w:adjustRightInd w:val="0"/>
        <w:outlineLvl w:val="0"/>
        <w:rPr>
          <w:bCs/>
          <w:sz w:val="20"/>
          <w:szCs w:val="20"/>
        </w:rPr>
      </w:pPr>
    </w:p>
    <w:p w14:paraId="7156C44D" w14:textId="77777777" w:rsidR="00246497" w:rsidRDefault="00246497" w:rsidP="00F35B02">
      <w:pPr>
        <w:widowControl w:val="0"/>
        <w:autoSpaceDE w:val="0"/>
        <w:autoSpaceDN w:val="0"/>
        <w:adjustRightInd w:val="0"/>
        <w:outlineLvl w:val="0"/>
        <w:rPr>
          <w:bCs/>
          <w:sz w:val="20"/>
          <w:szCs w:val="20"/>
        </w:rPr>
      </w:pPr>
    </w:p>
    <w:p w14:paraId="28B5AA9F" w14:textId="77777777" w:rsidR="00246497" w:rsidRDefault="00246497" w:rsidP="00F35B02">
      <w:pPr>
        <w:widowControl w:val="0"/>
        <w:autoSpaceDE w:val="0"/>
        <w:autoSpaceDN w:val="0"/>
        <w:adjustRightInd w:val="0"/>
        <w:outlineLvl w:val="0"/>
        <w:rPr>
          <w:bCs/>
          <w:sz w:val="20"/>
          <w:szCs w:val="20"/>
        </w:rPr>
      </w:pPr>
    </w:p>
    <w:p w14:paraId="5C5F57EC" w14:textId="77777777" w:rsidR="00246497" w:rsidRDefault="00246497" w:rsidP="00F35B02">
      <w:pPr>
        <w:widowControl w:val="0"/>
        <w:autoSpaceDE w:val="0"/>
        <w:autoSpaceDN w:val="0"/>
        <w:adjustRightInd w:val="0"/>
        <w:outlineLvl w:val="0"/>
        <w:rPr>
          <w:bCs/>
          <w:sz w:val="20"/>
          <w:szCs w:val="20"/>
        </w:rPr>
      </w:pPr>
    </w:p>
    <w:p w14:paraId="50BCE17C" w14:textId="77777777" w:rsidR="00246497" w:rsidRDefault="00246497" w:rsidP="00F35B02">
      <w:pPr>
        <w:widowControl w:val="0"/>
        <w:autoSpaceDE w:val="0"/>
        <w:autoSpaceDN w:val="0"/>
        <w:adjustRightInd w:val="0"/>
        <w:outlineLvl w:val="0"/>
        <w:rPr>
          <w:bCs/>
          <w:sz w:val="20"/>
          <w:szCs w:val="20"/>
        </w:rPr>
      </w:pPr>
    </w:p>
    <w:p w14:paraId="79232956" w14:textId="77777777" w:rsidR="00246497" w:rsidRDefault="00246497" w:rsidP="00F35B02">
      <w:pPr>
        <w:widowControl w:val="0"/>
        <w:autoSpaceDE w:val="0"/>
        <w:autoSpaceDN w:val="0"/>
        <w:adjustRightInd w:val="0"/>
        <w:outlineLvl w:val="0"/>
        <w:rPr>
          <w:bCs/>
          <w:sz w:val="20"/>
          <w:szCs w:val="20"/>
        </w:rPr>
      </w:pPr>
    </w:p>
    <w:p w14:paraId="54F5B988" w14:textId="77777777" w:rsidR="00246497" w:rsidRDefault="00246497" w:rsidP="00F35B02">
      <w:pPr>
        <w:widowControl w:val="0"/>
        <w:autoSpaceDE w:val="0"/>
        <w:autoSpaceDN w:val="0"/>
        <w:adjustRightInd w:val="0"/>
        <w:outlineLvl w:val="0"/>
        <w:rPr>
          <w:bCs/>
          <w:sz w:val="20"/>
          <w:szCs w:val="20"/>
        </w:rPr>
      </w:pPr>
    </w:p>
    <w:p w14:paraId="71DB88D2" w14:textId="77777777" w:rsidR="00246497" w:rsidRDefault="00246497" w:rsidP="00F35B02">
      <w:pPr>
        <w:widowControl w:val="0"/>
        <w:autoSpaceDE w:val="0"/>
        <w:autoSpaceDN w:val="0"/>
        <w:adjustRightInd w:val="0"/>
        <w:outlineLvl w:val="0"/>
        <w:rPr>
          <w:bCs/>
          <w:sz w:val="20"/>
          <w:szCs w:val="20"/>
        </w:rPr>
      </w:pPr>
    </w:p>
    <w:p w14:paraId="0E1CC825" w14:textId="77777777" w:rsidR="00246497" w:rsidRDefault="00246497" w:rsidP="00F35B02">
      <w:pPr>
        <w:widowControl w:val="0"/>
        <w:autoSpaceDE w:val="0"/>
        <w:autoSpaceDN w:val="0"/>
        <w:adjustRightInd w:val="0"/>
        <w:outlineLvl w:val="0"/>
        <w:rPr>
          <w:bCs/>
          <w:sz w:val="20"/>
          <w:szCs w:val="20"/>
        </w:rPr>
      </w:pPr>
    </w:p>
    <w:p w14:paraId="0136DDA1" w14:textId="77777777" w:rsidR="00246497" w:rsidRDefault="00246497" w:rsidP="00F35B02">
      <w:pPr>
        <w:widowControl w:val="0"/>
        <w:autoSpaceDE w:val="0"/>
        <w:autoSpaceDN w:val="0"/>
        <w:adjustRightInd w:val="0"/>
        <w:outlineLvl w:val="0"/>
        <w:rPr>
          <w:bCs/>
          <w:sz w:val="20"/>
          <w:szCs w:val="20"/>
        </w:rPr>
      </w:pPr>
    </w:p>
    <w:p w14:paraId="30E12715" w14:textId="77777777" w:rsidR="00246497" w:rsidRDefault="00246497" w:rsidP="00F35B02">
      <w:pPr>
        <w:widowControl w:val="0"/>
        <w:autoSpaceDE w:val="0"/>
        <w:autoSpaceDN w:val="0"/>
        <w:adjustRightInd w:val="0"/>
        <w:outlineLvl w:val="0"/>
        <w:rPr>
          <w:bCs/>
          <w:sz w:val="20"/>
          <w:szCs w:val="20"/>
        </w:rPr>
      </w:pPr>
    </w:p>
    <w:p w14:paraId="48A50FF2" w14:textId="77777777" w:rsidR="00246497" w:rsidRDefault="00246497" w:rsidP="00F35B02">
      <w:pPr>
        <w:widowControl w:val="0"/>
        <w:autoSpaceDE w:val="0"/>
        <w:autoSpaceDN w:val="0"/>
        <w:adjustRightInd w:val="0"/>
        <w:outlineLvl w:val="0"/>
        <w:rPr>
          <w:bCs/>
          <w:sz w:val="20"/>
          <w:szCs w:val="20"/>
        </w:rPr>
      </w:pPr>
    </w:p>
    <w:p w14:paraId="7F61888B" w14:textId="77777777" w:rsidR="00246497" w:rsidRDefault="00246497" w:rsidP="00F35B02">
      <w:pPr>
        <w:widowControl w:val="0"/>
        <w:autoSpaceDE w:val="0"/>
        <w:autoSpaceDN w:val="0"/>
        <w:adjustRightInd w:val="0"/>
        <w:outlineLvl w:val="0"/>
        <w:rPr>
          <w:bCs/>
          <w:sz w:val="20"/>
          <w:szCs w:val="20"/>
        </w:rPr>
      </w:pPr>
    </w:p>
    <w:p w14:paraId="5BC04BE8" w14:textId="77777777" w:rsidR="00246497" w:rsidRDefault="00246497" w:rsidP="00F35B02">
      <w:pPr>
        <w:widowControl w:val="0"/>
        <w:autoSpaceDE w:val="0"/>
        <w:autoSpaceDN w:val="0"/>
        <w:adjustRightInd w:val="0"/>
        <w:outlineLvl w:val="0"/>
        <w:rPr>
          <w:bCs/>
          <w:sz w:val="20"/>
          <w:szCs w:val="20"/>
        </w:rPr>
      </w:pPr>
    </w:p>
    <w:p w14:paraId="7B2CF698" w14:textId="77777777" w:rsidR="00246497" w:rsidRDefault="00246497" w:rsidP="00F35B02">
      <w:pPr>
        <w:widowControl w:val="0"/>
        <w:autoSpaceDE w:val="0"/>
        <w:autoSpaceDN w:val="0"/>
        <w:adjustRightInd w:val="0"/>
        <w:outlineLvl w:val="0"/>
        <w:rPr>
          <w:bCs/>
          <w:sz w:val="20"/>
          <w:szCs w:val="20"/>
        </w:rPr>
      </w:pPr>
    </w:p>
    <w:p w14:paraId="06FD13F7" w14:textId="77777777" w:rsidR="00246497" w:rsidRDefault="00246497" w:rsidP="00F35B02">
      <w:pPr>
        <w:widowControl w:val="0"/>
        <w:autoSpaceDE w:val="0"/>
        <w:autoSpaceDN w:val="0"/>
        <w:adjustRightInd w:val="0"/>
        <w:outlineLvl w:val="0"/>
        <w:rPr>
          <w:bCs/>
          <w:sz w:val="20"/>
          <w:szCs w:val="20"/>
        </w:rPr>
      </w:pPr>
    </w:p>
    <w:p w14:paraId="35F3B031" w14:textId="77777777" w:rsidR="00246497" w:rsidRDefault="00246497" w:rsidP="00F35B02">
      <w:pPr>
        <w:widowControl w:val="0"/>
        <w:autoSpaceDE w:val="0"/>
        <w:autoSpaceDN w:val="0"/>
        <w:adjustRightInd w:val="0"/>
        <w:outlineLvl w:val="0"/>
        <w:rPr>
          <w:bCs/>
          <w:sz w:val="20"/>
          <w:szCs w:val="20"/>
        </w:rPr>
      </w:pPr>
    </w:p>
    <w:p w14:paraId="02772B40" w14:textId="77777777" w:rsidR="00246497" w:rsidRDefault="00246497" w:rsidP="00F35B02">
      <w:pPr>
        <w:widowControl w:val="0"/>
        <w:autoSpaceDE w:val="0"/>
        <w:autoSpaceDN w:val="0"/>
        <w:adjustRightInd w:val="0"/>
        <w:outlineLvl w:val="0"/>
        <w:rPr>
          <w:bCs/>
          <w:sz w:val="20"/>
          <w:szCs w:val="20"/>
        </w:rPr>
      </w:pPr>
    </w:p>
    <w:p w14:paraId="724E456B" w14:textId="77777777" w:rsidR="00AC51E8" w:rsidRDefault="00AC51E8" w:rsidP="00F35B02">
      <w:pPr>
        <w:widowControl w:val="0"/>
        <w:autoSpaceDE w:val="0"/>
        <w:autoSpaceDN w:val="0"/>
        <w:adjustRightInd w:val="0"/>
        <w:outlineLvl w:val="0"/>
        <w:rPr>
          <w:bCs/>
          <w:sz w:val="20"/>
          <w:szCs w:val="20"/>
        </w:rPr>
      </w:pPr>
    </w:p>
    <w:p w14:paraId="3FCA02EC" w14:textId="77777777" w:rsidR="00AC51E8" w:rsidRDefault="00AC51E8" w:rsidP="00F35B02">
      <w:pPr>
        <w:widowControl w:val="0"/>
        <w:autoSpaceDE w:val="0"/>
        <w:autoSpaceDN w:val="0"/>
        <w:adjustRightInd w:val="0"/>
        <w:outlineLvl w:val="0"/>
        <w:rPr>
          <w:bCs/>
          <w:sz w:val="20"/>
          <w:szCs w:val="20"/>
        </w:rPr>
      </w:pPr>
    </w:p>
    <w:p w14:paraId="30C2EB4D" w14:textId="77777777" w:rsidR="00246497" w:rsidRDefault="00246497" w:rsidP="00F35B02">
      <w:pPr>
        <w:widowControl w:val="0"/>
        <w:autoSpaceDE w:val="0"/>
        <w:autoSpaceDN w:val="0"/>
        <w:adjustRightInd w:val="0"/>
        <w:outlineLvl w:val="0"/>
        <w:rPr>
          <w:bCs/>
          <w:sz w:val="20"/>
          <w:szCs w:val="20"/>
        </w:rPr>
      </w:pPr>
    </w:p>
    <w:p w14:paraId="40C9B387" w14:textId="77777777" w:rsidR="00246497" w:rsidRDefault="00246497" w:rsidP="00F35B02">
      <w:pPr>
        <w:widowControl w:val="0"/>
        <w:autoSpaceDE w:val="0"/>
        <w:autoSpaceDN w:val="0"/>
        <w:adjustRightInd w:val="0"/>
        <w:outlineLvl w:val="0"/>
        <w:rPr>
          <w:bCs/>
          <w:sz w:val="20"/>
          <w:szCs w:val="20"/>
        </w:rPr>
      </w:pPr>
    </w:p>
    <w:p w14:paraId="14F9289F" w14:textId="77777777" w:rsidR="00246497" w:rsidRDefault="00246497" w:rsidP="00F35B02">
      <w:pPr>
        <w:widowControl w:val="0"/>
        <w:autoSpaceDE w:val="0"/>
        <w:autoSpaceDN w:val="0"/>
        <w:adjustRightInd w:val="0"/>
        <w:outlineLvl w:val="0"/>
        <w:rPr>
          <w:bCs/>
          <w:sz w:val="20"/>
          <w:szCs w:val="20"/>
        </w:rPr>
      </w:pPr>
    </w:p>
    <w:p w14:paraId="359828CA" w14:textId="77777777" w:rsidR="00246497" w:rsidRDefault="00246497" w:rsidP="00F35B02">
      <w:pPr>
        <w:widowControl w:val="0"/>
        <w:autoSpaceDE w:val="0"/>
        <w:autoSpaceDN w:val="0"/>
        <w:adjustRightInd w:val="0"/>
        <w:outlineLvl w:val="0"/>
        <w:rPr>
          <w:bCs/>
          <w:sz w:val="20"/>
          <w:szCs w:val="20"/>
        </w:rPr>
      </w:pPr>
    </w:p>
    <w:p w14:paraId="29619CBC" w14:textId="77777777" w:rsidR="00246497" w:rsidRDefault="00246497" w:rsidP="00F35B02">
      <w:pPr>
        <w:widowControl w:val="0"/>
        <w:autoSpaceDE w:val="0"/>
        <w:autoSpaceDN w:val="0"/>
        <w:adjustRightInd w:val="0"/>
        <w:outlineLvl w:val="0"/>
        <w:rPr>
          <w:bCs/>
          <w:sz w:val="20"/>
          <w:szCs w:val="20"/>
        </w:rPr>
      </w:pPr>
    </w:p>
    <w:p w14:paraId="20C6997D" w14:textId="77777777" w:rsidR="00246497" w:rsidRDefault="00246497" w:rsidP="00F35B02">
      <w:pPr>
        <w:widowControl w:val="0"/>
        <w:autoSpaceDE w:val="0"/>
        <w:autoSpaceDN w:val="0"/>
        <w:adjustRightInd w:val="0"/>
        <w:outlineLvl w:val="0"/>
        <w:rPr>
          <w:bCs/>
          <w:sz w:val="20"/>
          <w:szCs w:val="20"/>
        </w:rPr>
      </w:pPr>
    </w:p>
    <w:p w14:paraId="7DFB04EE" w14:textId="77777777" w:rsidR="00246497" w:rsidRDefault="00246497" w:rsidP="00F35B02">
      <w:pPr>
        <w:widowControl w:val="0"/>
        <w:autoSpaceDE w:val="0"/>
        <w:autoSpaceDN w:val="0"/>
        <w:adjustRightInd w:val="0"/>
        <w:outlineLvl w:val="0"/>
        <w:rPr>
          <w:bCs/>
          <w:sz w:val="20"/>
          <w:szCs w:val="20"/>
        </w:rPr>
      </w:pPr>
    </w:p>
    <w:p w14:paraId="21F92B54" w14:textId="77777777" w:rsidR="00246497" w:rsidRDefault="00246497" w:rsidP="00F35B02">
      <w:pPr>
        <w:widowControl w:val="0"/>
        <w:autoSpaceDE w:val="0"/>
        <w:autoSpaceDN w:val="0"/>
        <w:adjustRightInd w:val="0"/>
        <w:outlineLvl w:val="0"/>
        <w:rPr>
          <w:bCs/>
          <w:sz w:val="20"/>
          <w:szCs w:val="20"/>
        </w:rPr>
      </w:pPr>
    </w:p>
    <w:p w14:paraId="6EFFFB92" w14:textId="77777777" w:rsidR="00246497" w:rsidRDefault="00246497" w:rsidP="00F35B02">
      <w:pPr>
        <w:widowControl w:val="0"/>
        <w:autoSpaceDE w:val="0"/>
        <w:autoSpaceDN w:val="0"/>
        <w:adjustRightInd w:val="0"/>
        <w:outlineLvl w:val="0"/>
        <w:rPr>
          <w:bCs/>
          <w:sz w:val="20"/>
          <w:szCs w:val="20"/>
        </w:rPr>
      </w:pPr>
    </w:p>
    <w:p w14:paraId="6D6309DF" w14:textId="77777777" w:rsidR="00246497" w:rsidRDefault="00246497" w:rsidP="00F35B02">
      <w:pPr>
        <w:widowControl w:val="0"/>
        <w:autoSpaceDE w:val="0"/>
        <w:autoSpaceDN w:val="0"/>
        <w:adjustRightInd w:val="0"/>
        <w:outlineLvl w:val="0"/>
        <w:rPr>
          <w:bCs/>
          <w:sz w:val="20"/>
          <w:szCs w:val="20"/>
        </w:rPr>
      </w:pPr>
    </w:p>
    <w:p w14:paraId="0B7E9757" w14:textId="77777777" w:rsidR="00246497" w:rsidRDefault="00246497" w:rsidP="00F35B02">
      <w:pPr>
        <w:widowControl w:val="0"/>
        <w:autoSpaceDE w:val="0"/>
        <w:autoSpaceDN w:val="0"/>
        <w:adjustRightInd w:val="0"/>
        <w:outlineLvl w:val="0"/>
        <w:rPr>
          <w:bCs/>
          <w:sz w:val="20"/>
          <w:szCs w:val="20"/>
        </w:rPr>
      </w:pPr>
    </w:p>
    <w:p w14:paraId="01C12B59" w14:textId="77777777" w:rsidR="00246497" w:rsidRDefault="00246497" w:rsidP="00F35B02">
      <w:pPr>
        <w:widowControl w:val="0"/>
        <w:autoSpaceDE w:val="0"/>
        <w:autoSpaceDN w:val="0"/>
        <w:adjustRightInd w:val="0"/>
        <w:outlineLvl w:val="0"/>
        <w:rPr>
          <w:bCs/>
          <w:sz w:val="20"/>
          <w:szCs w:val="20"/>
        </w:rPr>
      </w:pPr>
    </w:p>
    <w:p w14:paraId="6AA89D0B" w14:textId="77777777" w:rsidR="00246497" w:rsidRDefault="00246497" w:rsidP="00F35B02">
      <w:pPr>
        <w:widowControl w:val="0"/>
        <w:autoSpaceDE w:val="0"/>
        <w:autoSpaceDN w:val="0"/>
        <w:adjustRightInd w:val="0"/>
        <w:outlineLvl w:val="0"/>
        <w:rPr>
          <w:bCs/>
          <w:sz w:val="20"/>
          <w:szCs w:val="20"/>
        </w:rPr>
      </w:pPr>
    </w:p>
    <w:p w14:paraId="3834B88A" w14:textId="77777777" w:rsidR="004D1B8D" w:rsidRDefault="004D1B8D" w:rsidP="00F35B02">
      <w:pPr>
        <w:widowControl w:val="0"/>
        <w:autoSpaceDE w:val="0"/>
        <w:autoSpaceDN w:val="0"/>
        <w:adjustRightInd w:val="0"/>
        <w:outlineLvl w:val="0"/>
        <w:rPr>
          <w:bCs/>
          <w:sz w:val="20"/>
          <w:szCs w:val="20"/>
        </w:rPr>
      </w:pPr>
    </w:p>
    <w:p w14:paraId="5998527C" w14:textId="77777777" w:rsidR="004D1B8D" w:rsidRDefault="004D1B8D" w:rsidP="00F35B02">
      <w:pPr>
        <w:widowControl w:val="0"/>
        <w:autoSpaceDE w:val="0"/>
        <w:autoSpaceDN w:val="0"/>
        <w:adjustRightInd w:val="0"/>
        <w:outlineLvl w:val="0"/>
        <w:rPr>
          <w:bCs/>
          <w:sz w:val="20"/>
          <w:szCs w:val="20"/>
        </w:rPr>
      </w:pPr>
    </w:p>
    <w:p w14:paraId="43A13C68" w14:textId="77777777" w:rsidR="004D1B8D" w:rsidRDefault="004D1B8D" w:rsidP="00F35B02">
      <w:pPr>
        <w:widowControl w:val="0"/>
        <w:autoSpaceDE w:val="0"/>
        <w:autoSpaceDN w:val="0"/>
        <w:adjustRightInd w:val="0"/>
        <w:outlineLvl w:val="0"/>
        <w:rPr>
          <w:bCs/>
          <w:sz w:val="20"/>
          <w:szCs w:val="20"/>
        </w:rPr>
      </w:pPr>
    </w:p>
    <w:p w14:paraId="1B974810" w14:textId="77777777" w:rsidR="004D1B8D" w:rsidRDefault="004D1B8D" w:rsidP="00F35B02">
      <w:pPr>
        <w:widowControl w:val="0"/>
        <w:autoSpaceDE w:val="0"/>
        <w:autoSpaceDN w:val="0"/>
        <w:adjustRightInd w:val="0"/>
        <w:outlineLvl w:val="0"/>
        <w:rPr>
          <w:bCs/>
          <w:sz w:val="20"/>
          <w:szCs w:val="20"/>
        </w:rPr>
      </w:pPr>
    </w:p>
    <w:p w14:paraId="15B43EF8" w14:textId="77777777" w:rsidR="004D1B8D" w:rsidRDefault="004D1B8D" w:rsidP="00F35B02">
      <w:pPr>
        <w:widowControl w:val="0"/>
        <w:autoSpaceDE w:val="0"/>
        <w:autoSpaceDN w:val="0"/>
        <w:adjustRightInd w:val="0"/>
        <w:outlineLvl w:val="0"/>
        <w:rPr>
          <w:bCs/>
          <w:sz w:val="20"/>
          <w:szCs w:val="20"/>
        </w:rPr>
      </w:pPr>
    </w:p>
    <w:p w14:paraId="3EE06990" w14:textId="77777777" w:rsidR="004D1B8D" w:rsidRDefault="004D1B8D" w:rsidP="00F35B02">
      <w:pPr>
        <w:widowControl w:val="0"/>
        <w:autoSpaceDE w:val="0"/>
        <w:autoSpaceDN w:val="0"/>
        <w:adjustRightInd w:val="0"/>
        <w:outlineLvl w:val="0"/>
        <w:rPr>
          <w:bCs/>
          <w:sz w:val="20"/>
          <w:szCs w:val="20"/>
        </w:rPr>
      </w:pPr>
    </w:p>
    <w:p w14:paraId="423E9F5D" w14:textId="77777777" w:rsidR="004D1B8D" w:rsidRDefault="004D1B8D" w:rsidP="00F35B02">
      <w:pPr>
        <w:widowControl w:val="0"/>
        <w:autoSpaceDE w:val="0"/>
        <w:autoSpaceDN w:val="0"/>
        <w:adjustRightInd w:val="0"/>
        <w:outlineLvl w:val="0"/>
        <w:rPr>
          <w:bCs/>
          <w:sz w:val="20"/>
          <w:szCs w:val="20"/>
        </w:rPr>
      </w:pPr>
    </w:p>
    <w:p w14:paraId="77749BC2" w14:textId="77777777" w:rsidR="004D1B8D" w:rsidRDefault="004D1B8D" w:rsidP="00F35B02">
      <w:pPr>
        <w:widowControl w:val="0"/>
        <w:autoSpaceDE w:val="0"/>
        <w:autoSpaceDN w:val="0"/>
        <w:adjustRightInd w:val="0"/>
        <w:outlineLvl w:val="0"/>
        <w:rPr>
          <w:bCs/>
          <w:sz w:val="20"/>
          <w:szCs w:val="20"/>
        </w:rPr>
      </w:pPr>
    </w:p>
    <w:p w14:paraId="4F884DAC" w14:textId="77777777" w:rsidR="004D1B8D" w:rsidRDefault="004D1B8D" w:rsidP="00F35B02">
      <w:pPr>
        <w:widowControl w:val="0"/>
        <w:autoSpaceDE w:val="0"/>
        <w:autoSpaceDN w:val="0"/>
        <w:adjustRightInd w:val="0"/>
        <w:outlineLvl w:val="0"/>
        <w:rPr>
          <w:bCs/>
          <w:sz w:val="20"/>
          <w:szCs w:val="20"/>
        </w:rPr>
      </w:pPr>
    </w:p>
    <w:p w14:paraId="638ECCC6" w14:textId="77777777" w:rsidR="002B087A" w:rsidRDefault="002B087A" w:rsidP="00F35B02">
      <w:pPr>
        <w:widowControl w:val="0"/>
        <w:autoSpaceDE w:val="0"/>
        <w:autoSpaceDN w:val="0"/>
        <w:adjustRightInd w:val="0"/>
        <w:outlineLvl w:val="0"/>
        <w:rPr>
          <w:bCs/>
          <w:sz w:val="20"/>
          <w:szCs w:val="20"/>
        </w:rPr>
      </w:pPr>
    </w:p>
    <w:p w14:paraId="1C144955" w14:textId="77777777" w:rsidR="00BC1769" w:rsidRDefault="00BC1769" w:rsidP="00F35B02">
      <w:pPr>
        <w:widowControl w:val="0"/>
        <w:autoSpaceDE w:val="0"/>
        <w:autoSpaceDN w:val="0"/>
        <w:adjustRightInd w:val="0"/>
        <w:outlineLvl w:val="0"/>
        <w:rPr>
          <w:bCs/>
          <w:sz w:val="20"/>
          <w:szCs w:val="20"/>
        </w:rPr>
      </w:pPr>
    </w:p>
    <w:p w14:paraId="50FD2652" w14:textId="77777777" w:rsidR="00246497" w:rsidRDefault="00246497" w:rsidP="00F35B02">
      <w:pPr>
        <w:widowControl w:val="0"/>
        <w:autoSpaceDE w:val="0"/>
        <w:autoSpaceDN w:val="0"/>
        <w:adjustRightInd w:val="0"/>
        <w:outlineLvl w:val="0"/>
        <w:rPr>
          <w:bCs/>
          <w:sz w:val="20"/>
          <w:szCs w:val="20"/>
        </w:rPr>
      </w:pPr>
    </w:p>
    <w:p w14:paraId="0857D188" w14:textId="77777777" w:rsidR="008E3256" w:rsidRDefault="008E3256" w:rsidP="00F35B02">
      <w:pPr>
        <w:widowControl w:val="0"/>
        <w:autoSpaceDE w:val="0"/>
        <w:autoSpaceDN w:val="0"/>
        <w:adjustRightInd w:val="0"/>
        <w:outlineLvl w:val="0"/>
        <w:rPr>
          <w:bCs/>
          <w:sz w:val="20"/>
          <w:szCs w:val="20"/>
        </w:rPr>
      </w:pPr>
    </w:p>
    <w:p w14:paraId="2C0E0149" w14:textId="77777777" w:rsidR="008E3256" w:rsidRDefault="008E3256" w:rsidP="00F35B02">
      <w:pPr>
        <w:widowControl w:val="0"/>
        <w:autoSpaceDE w:val="0"/>
        <w:autoSpaceDN w:val="0"/>
        <w:adjustRightInd w:val="0"/>
        <w:outlineLvl w:val="0"/>
        <w:rPr>
          <w:bCs/>
          <w:sz w:val="20"/>
          <w:szCs w:val="20"/>
        </w:rPr>
      </w:pPr>
    </w:p>
    <w:p w14:paraId="2A0C48BD" w14:textId="73C614B7" w:rsidR="0072101C" w:rsidRPr="008E3256" w:rsidRDefault="002B087A" w:rsidP="00F35B02">
      <w:pPr>
        <w:widowControl w:val="0"/>
        <w:autoSpaceDE w:val="0"/>
        <w:autoSpaceDN w:val="0"/>
        <w:adjustRightInd w:val="0"/>
        <w:outlineLvl w:val="0"/>
        <w:rPr>
          <w:bCs/>
          <w:sz w:val="16"/>
          <w:szCs w:val="20"/>
        </w:rPr>
      </w:pPr>
      <w:r w:rsidRPr="008E3256">
        <w:rPr>
          <w:bCs/>
          <w:sz w:val="16"/>
          <w:szCs w:val="20"/>
        </w:rPr>
        <w:t xml:space="preserve">Ильина Ксения </w:t>
      </w:r>
      <w:r w:rsidR="000025EF" w:rsidRPr="008E3256">
        <w:rPr>
          <w:bCs/>
          <w:sz w:val="16"/>
          <w:szCs w:val="20"/>
        </w:rPr>
        <w:t>В</w:t>
      </w:r>
      <w:r w:rsidRPr="008E3256">
        <w:rPr>
          <w:bCs/>
          <w:sz w:val="16"/>
          <w:szCs w:val="20"/>
        </w:rPr>
        <w:t>ячеславовна</w:t>
      </w:r>
      <w:r w:rsidR="0086453F" w:rsidRPr="008E3256">
        <w:rPr>
          <w:bCs/>
          <w:sz w:val="16"/>
          <w:szCs w:val="20"/>
        </w:rPr>
        <w:t xml:space="preserve"> </w:t>
      </w:r>
      <w:r w:rsidR="00AC51E8" w:rsidRPr="008E3256">
        <w:rPr>
          <w:bCs/>
          <w:sz w:val="16"/>
          <w:szCs w:val="20"/>
        </w:rPr>
        <w:t>(8 81363) 79</w:t>
      </w:r>
      <w:r w:rsidR="00BA00AA" w:rsidRPr="008E3256">
        <w:rPr>
          <w:bCs/>
          <w:sz w:val="16"/>
          <w:szCs w:val="20"/>
        </w:rPr>
        <w:t>-</w:t>
      </w:r>
      <w:r w:rsidR="00AC51E8" w:rsidRPr="008E3256">
        <w:rPr>
          <w:bCs/>
          <w:sz w:val="16"/>
          <w:szCs w:val="20"/>
        </w:rPr>
        <w:t>612</w:t>
      </w:r>
      <w:r w:rsidR="0086453F" w:rsidRPr="008E3256">
        <w:rPr>
          <w:bCs/>
          <w:sz w:val="16"/>
          <w:szCs w:val="20"/>
        </w:rPr>
        <w:t xml:space="preserve">           </w:t>
      </w:r>
    </w:p>
    <w:p w14:paraId="1B7A018B" w14:textId="38E52022" w:rsidR="005F63FC" w:rsidRDefault="00552D16" w:rsidP="00842F18">
      <w:pPr>
        <w:widowControl w:val="0"/>
        <w:autoSpaceDE w:val="0"/>
        <w:autoSpaceDN w:val="0"/>
        <w:adjustRightInd w:val="0"/>
        <w:jc w:val="right"/>
        <w:rPr>
          <w:bCs/>
          <w:sz w:val="28"/>
          <w:szCs w:val="28"/>
        </w:rPr>
      </w:pPr>
      <w:r>
        <w:rPr>
          <w:bCs/>
          <w:sz w:val="28"/>
          <w:szCs w:val="28"/>
        </w:rPr>
        <w:lastRenderedPageBreak/>
        <w:t xml:space="preserve"> </w:t>
      </w:r>
      <w:r w:rsidR="005F63FC">
        <w:rPr>
          <w:bCs/>
          <w:sz w:val="28"/>
          <w:szCs w:val="28"/>
        </w:rPr>
        <w:t>Приложение</w:t>
      </w:r>
      <w:r w:rsidR="0086453F">
        <w:rPr>
          <w:bCs/>
          <w:sz w:val="28"/>
          <w:szCs w:val="28"/>
        </w:rPr>
        <w:t xml:space="preserve">               </w:t>
      </w:r>
      <w:r w:rsidR="00CE60D9">
        <w:rPr>
          <w:bCs/>
          <w:sz w:val="28"/>
          <w:szCs w:val="28"/>
        </w:rPr>
        <w:t xml:space="preserve"> </w:t>
      </w:r>
    </w:p>
    <w:p w14:paraId="1C55D236" w14:textId="417D1818" w:rsidR="00CE60D9" w:rsidRDefault="00CE60D9" w:rsidP="00842F18">
      <w:pPr>
        <w:widowControl w:val="0"/>
        <w:autoSpaceDE w:val="0"/>
        <w:autoSpaceDN w:val="0"/>
        <w:adjustRightInd w:val="0"/>
        <w:jc w:val="right"/>
        <w:rPr>
          <w:bCs/>
          <w:sz w:val="28"/>
          <w:szCs w:val="28"/>
        </w:rPr>
      </w:pPr>
      <w:r>
        <w:rPr>
          <w:bCs/>
          <w:sz w:val="28"/>
          <w:szCs w:val="28"/>
        </w:rPr>
        <w:t>УТВЕРЖДЕН</w:t>
      </w:r>
      <w:r w:rsidR="005F63FC">
        <w:rPr>
          <w:bCs/>
          <w:sz w:val="28"/>
          <w:szCs w:val="28"/>
        </w:rPr>
        <w:t>О</w:t>
      </w:r>
    </w:p>
    <w:p w14:paraId="236E1099" w14:textId="5107C751" w:rsidR="00CE60D9" w:rsidRDefault="0086453F" w:rsidP="00842F18">
      <w:pPr>
        <w:widowControl w:val="0"/>
        <w:tabs>
          <w:tab w:val="left" w:pos="142"/>
          <w:tab w:val="left" w:pos="284"/>
        </w:tabs>
        <w:autoSpaceDE w:val="0"/>
        <w:autoSpaceDN w:val="0"/>
        <w:adjustRightInd w:val="0"/>
        <w:jc w:val="right"/>
        <w:rPr>
          <w:bCs/>
          <w:sz w:val="28"/>
          <w:szCs w:val="28"/>
        </w:rPr>
      </w:pPr>
      <w:r>
        <w:rPr>
          <w:bCs/>
          <w:sz w:val="28"/>
          <w:szCs w:val="28"/>
        </w:rPr>
        <w:t xml:space="preserve">                              </w:t>
      </w:r>
      <w:r w:rsidR="00CE60D9">
        <w:rPr>
          <w:bCs/>
          <w:sz w:val="28"/>
          <w:szCs w:val="28"/>
        </w:rPr>
        <w:t xml:space="preserve"> постановлением администрации</w:t>
      </w:r>
    </w:p>
    <w:p w14:paraId="507F9326" w14:textId="7384D7BD" w:rsidR="00CE60D9" w:rsidRDefault="0086453F" w:rsidP="00842F18">
      <w:pPr>
        <w:widowControl w:val="0"/>
        <w:tabs>
          <w:tab w:val="left" w:pos="142"/>
          <w:tab w:val="left" w:pos="284"/>
        </w:tabs>
        <w:autoSpaceDE w:val="0"/>
        <w:autoSpaceDN w:val="0"/>
        <w:adjustRightInd w:val="0"/>
        <w:jc w:val="right"/>
        <w:rPr>
          <w:bCs/>
          <w:sz w:val="28"/>
          <w:szCs w:val="28"/>
        </w:rPr>
      </w:pPr>
      <w:r>
        <w:rPr>
          <w:bCs/>
          <w:sz w:val="28"/>
          <w:szCs w:val="28"/>
        </w:rPr>
        <w:t xml:space="preserve">                                   </w:t>
      </w:r>
      <w:r w:rsidR="00CE60D9">
        <w:rPr>
          <w:bCs/>
          <w:sz w:val="28"/>
          <w:szCs w:val="28"/>
        </w:rPr>
        <w:t xml:space="preserve"> Волховского муниципального района</w:t>
      </w:r>
    </w:p>
    <w:p w14:paraId="493D0347" w14:textId="24FDD726" w:rsidR="00CE60D9" w:rsidRDefault="0086453F" w:rsidP="00842F18">
      <w:pPr>
        <w:widowControl w:val="0"/>
        <w:tabs>
          <w:tab w:val="left" w:pos="142"/>
          <w:tab w:val="left" w:pos="284"/>
        </w:tabs>
        <w:autoSpaceDE w:val="0"/>
        <w:autoSpaceDN w:val="0"/>
        <w:adjustRightInd w:val="0"/>
        <w:jc w:val="right"/>
        <w:rPr>
          <w:bCs/>
          <w:sz w:val="28"/>
          <w:szCs w:val="28"/>
        </w:rPr>
      </w:pPr>
      <w:r>
        <w:rPr>
          <w:bCs/>
          <w:sz w:val="28"/>
          <w:szCs w:val="28"/>
        </w:rPr>
        <w:t xml:space="preserve">                       </w:t>
      </w:r>
      <w:r w:rsidR="00CE60D9">
        <w:rPr>
          <w:bCs/>
          <w:sz w:val="28"/>
          <w:szCs w:val="28"/>
        </w:rPr>
        <w:t xml:space="preserve"> Ленинградской области</w:t>
      </w:r>
    </w:p>
    <w:p w14:paraId="44B398E7" w14:textId="62BF0B40" w:rsidR="00CE60D9" w:rsidRDefault="0086453F" w:rsidP="00842F18">
      <w:pPr>
        <w:widowControl w:val="0"/>
        <w:tabs>
          <w:tab w:val="left" w:pos="142"/>
          <w:tab w:val="left" w:pos="284"/>
        </w:tabs>
        <w:autoSpaceDE w:val="0"/>
        <w:autoSpaceDN w:val="0"/>
        <w:adjustRightInd w:val="0"/>
        <w:jc w:val="right"/>
        <w:rPr>
          <w:bCs/>
          <w:sz w:val="28"/>
          <w:szCs w:val="28"/>
        </w:rPr>
      </w:pPr>
      <w:r>
        <w:rPr>
          <w:bCs/>
          <w:sz w:val="28"/>
          <w:szCs w:val="28"/>
        </w:rPr>
        <w:t xml:space="preserve">                                </w:t>
      </w:r>
      <w:r w:rsidR="00CE60D9">
        <w:rPr>
          <w:bCs/>
          <w:sz w:val="28"/>
          <w:szCs w:val="28"/>
        </w:rPr>
        <w:t xml:space="preserve"> от</w:t>
      </w:r>
      <w:r>
        <w:rPr>
          <w:bCs/>
          <w:sz w:val="28"/>
          <w:szCs w:val="28"/>
        </w:rPr>
        <w:t xml:space="preserve"> </w:t>
      </w:r>
      <w:r w:rsidR="008E3256">
        <w:rPr>
          <w:bCs/>
          <w:sz w:val="28"/>
          <w:szCs w:val="28"/>
        </w:rPr>
        <w:t xml:space="preserve">26 мая </w:t>
      </w:r>
      <w:r w:rsidR="00CE60D9">
        <w:rPr>
          <w:bCs/>
          <w:sz w:val="28"/>
          <w:szCs w:val="28"/>
        </w:rPr>
        <w:t>2025 г.</w:t>
      </w:r>
      <w:r>
        <w:rPr>
          <w:bCs/>
          <w:sz w:val="28"/>
          <w:szCs w:val="28"/>
        </w:rPr>
        <w:t xml:space="preserve"> </w:t>
      </w:r>
      <w:r w:rsidR="00CE60D9">
        <w:rPr>
          <w:bCs/>
          <w:sz w:val="28"/>
          <w:szCs w:val="28"/>
        </w:rPr>
        <w:t>№</w:t>
      </w:r>
      <w:r w:rsidR="008E3256">
        <w:rPr>
          <w:bCs/>
          <w:sz w:val="28"/>
          <w:szCs w:val="28"/>
        </w:rPr>
        <w:t xml:space="preserve"> 1908</w:t>
      </w:r>
      <w:r>
        <w:rPr>
          <w:bCs/>
          <w:sz w:val="28"/>
          <w:szCs w:val="28"/>
        </w:rPr>
        <w:t xml:space="preserve">    </w:t>
      </w:r>
    </w:p>
    <w:p w14:paraId="38FDB527" w14:textId="77777777" w:rsidR="00CE60D9" w:rsidRPr="0072101C" w:rsidRDefault="00CE60D9" w:rsidP="00CE60D9">
      <w:pPr>
        <w:pStyle w:val="ConsPlusTitle"/>
        <w:widowControl/>
        <w:ind w:firstLine="4962"/>
        <w:rPr>
          <w:sz w:val="28"/>
          <w:szCs w:val="28"/>
        </w:rPr>
      </w:pPr>
    </w:p>
    <w:p w14:paraId="728C03BA" w14:textId="77777777" w:rsidR="00083456" w:rsidRDefault="00083456" w:rsidP="00083456">
      <w:pPr>
        <w:pStyle w:val="ConsPlusTitle"/>
        <w:ind w:firstLine="4962"/>
        <w:rPr>
          <w:b w:val="0"/>
        </w:rPr>
      </w:pPr>
    </w:p>
    <w:p w14:paraId="577905AA" w14:textId="77777777" w:rsidR="00083456" w:rsidRDefault="00083456" w:rsidP="00083456">
      <w:pPr>
        <w:suppressAutoHyphens/>
        <w:autoSpaceDE w:val="0"/>
        <w:autoSpaceDN w:val="0"/>
        <w:adjustRightInd w:val="0"/>
        <w:jc w:val="center"/>
        <w:rPr>
          <w:b/>
          <w:bCs/>
          <w:sz w:val="28"/>
          <w:szCs w:val="28"/>
          <w:lang w:eastAsia="zh-CN"/>
        </w:rPr>
      </w:pPr>
      <w:r>
        <w:rPr>
          <w:b/>
          <w:bCs/>
          <w:sz w:val="28"/>
          <w:szCs w:val="28"/>
          <w:lang w:eastAsia="zh-CN"/>
        </w:rPr>
        <w:t xml:space="preserve">Административный регламент </w:t>
      </w:r>
    </w:p>
    <w:p w14:paraId="58DB2A97" w14:textId="77777777" w:rsidR="00083456" w:rsidRDefault="00083456" w:rsidP="00083456">
      <w:pPr>
        <w:suppressAutoHyphens/>
        <w:autoSpaceDE w:val="0"/>
        <w:autoSpaceDN w:val="0"/>
        <w:adjustRightInd w:val="0"/>
        <w:jc w:val="center"/>
        <w:rPr>
          <w:b/>
          <w:bCs/>
          <w:color w:val="000000"/>
          <w:sz w:val="28"/>
          <w:szCs w:val="28"/>
          <w:lang w:eastAsia="zh-CN"/>
        </w:rPr>
      </w:pPr>
      <w:r>
        <w:rPr>
          <w:b/>
          <w:bCs/>
          <w:sz w:val="28"/>
          <w:szCs w:val="28"/>
          <w:lang w:eastAsia="zh-CN"/>
        </w:rPr>
        <w:t xml:space="preserve">предоставления муниципальной услуги </w:t>
      </w:r>
    </w:p>
    <w:p w14:paraId="6AFDC8E8" w14:textId="77777777" w:rsidR="00083456" w:rsidRDefault="00083456" w:rsidP="00083456">
      <w:pPr>
        <w:widowControl w:val="0"/>
        <w:suppressAutoHyphens/>
        <w:autoSpaceDE w:val="0"/>
        <w:ind w:firstLine="709"/>
        <w:contextualSpacing/>
        <w:jc w:val="center"/>
        <w:rPr>
          <w:b/>
          <w:bCs/>
          <w:sz w:val="28"/>
          <w:szCs w:val="28"/>
          <w:lang w:eastAsia="zh-CN"/>
        </w:rPr>
      </w:pPr>
      <w:r>
        <w:rPr>
          <w:b/>
          <w:bCs/>
          <w:color w:val="000000"/>
          <w:sz w:val="28"/>
          <w:szCs w:val="28"/>
          <w:lang w:eastAsia="zh-CN"/>
        </w:rPr>
        <w:t xml:space="preserve">«Предоставление разрешения (ордера) на </w:t>
      </w:r>
      <w:r>
        <w:rPr>
          <w:b/>
          <w:sz w:val="28"/>
          <w:szCs w:val="28"/>
        </w:rPr>
        <w:t xml:space="preserve">производство </w:t>
      </w:r>
      <w:r>
        <w:rPr>
          <w:b/>
          <w:bCs/>
          <w:color w:val="000000"/>
          <w:sz w:val="28"/>
          <w:szCs w:val="28"/>
          <w:lang w:eastAsia="zh-CN"/>
        </w:rPr>
        <w:t>земляных работ»</w:t>
      </w:r>
    </w:p>
    <w:p w14:paraId="25115542" w14:textId="77777777" w:rsidR="00083456" w:rsidRDefault="00083456" w:rsidP="00083456">
      <w:pPr>
        <w:widowControl w:val="0"/>
        <w:suppressAutoHyphens/>
        <w:autoSpaceDE w:val="0"/>
        <w:ind w:hanging="142"/>
        <w:contextualSpacing/>
        <w:jc w:val="center"/>
        <w:rPr>
          <w:b/>
          <w:bCs/>
          <w:sz w:val="28"/>
          <w:szCs w:val="28"/>
          <w:lang w:eastAsia="zh-CN"/>
        </w:rPr>
      </w:pPr>
    </w:p>
    <w:p w14:paraId="25008AE3" w14:textId="77777777" w:rsidR="00083456" w:rsidRDefault="00083456" w:rsidP="00083456">
      <w:pPr>
        <w:widowControl w:val="0"/>
        <w:numPr>
          <w:ilvl w:val="0"/>
          <w:numId w:val="15"/>
        </w:numPr>
        <w:suppressAutoHyphens/>
        <w:autoSpaceDE w:val="0"/>
        <w:contextualSpacing/>
        <w:jc w:val="center"/>
        <w:rPr>
          <w:b/>
          <w:bCs/>
          <w:sz w:val="28"/>
          <w:szCs w:val="28"/>
          <w:lang w:eastAsia="zh-CN"/>
        </w:rPr>
      </w:pPr>
      <w:r>
        <w:rPr>
          <w:b/>
          <w:bCs/>
          <w:sz w:val="28"/>
          <w:szCs w:val="28"/>
          <w:lang w:eastAsia="zh-CN"/>
        </w:rPr>
        <w:t>Общие положения</w:t>
      </w:r>
    </w:p>
    <w:p w14:paraId="20DCEC00" w14:textId="77777777" w:rsidR="00083456" w:rsidRDefault="00083456" w:rsidP="00083456">
      <w:pPr>
        <w:widowControl w:val="0"/>
        <w:suppressAutoHyphens/>
        <w:autoSpaceDE w:val="0"/>
        <w:ind w:left="-142"/>
        <w:contextualSpacing/>
        <w:jc w:val="center"/>
        <w:rPr>
          <w:b/>
          <w:bCs/>
          <w:sz w:val="28"/>
          <w:szCs w:val="28"/>
          <w:lang w:eastAsia="zh-CN"/>
        </w:rPr>
      </w:pPr>
    </w:p>
    <w:p w14:paraId="5656850E" w14:textId="05C72A84" w:rsidR="00083456" w:rsidRDefault="0086453F" w:rsidP="00552D16">
      <w:pPr>
        <w:widowControl w:val="0"/>
        <w:suppressAutoHyphens/>
        <w:autoSpaceDE w:val="0"/>
        <w:ind w:firstLine="720"/>
        <w:jc w:val="both"/>
        <w:rPr>
          <w:spacing w:val="-4"/>
          <w:sz w:val="28"/>
          <w:szCs w:val="28"/>
          <w:lang w:eastAsia="zh-CN"/>
        </w:rPr>
      </w:pPr>
      <w:r>
        <w:rPr>
          <w:color w:val="0070C0"/>
          <w:sz w:val="28"/>
          <w:szCs w:val="28"/>
          <w:lang w:eastAsia="zh-CN"/>
        </w:rPr>
        <w:t xml:space="preserve">     </w:t>
      </w:r>
      <w:r w:rsidR="00083456">
        <w:rPr>
          <w:sz w:val="28"/>
          <w:szCs w:val="28"/>
          <w:lang w:eastAsia="zh-CN"/>
        </w:rPr>
        <w:t xml:space="preserve">1.1. Наименование муниципальной услуги </w:t>
      </w:r>
      <w:r w:rsidR="00083456">
        <w:rPr>
          <w:spacing w:val="-4"/>
          <w:sz w:val="28"/>
          <w:szCs w:val="28"/>
          <w:lang w:eastAsia="zh-CN"/>
        </w:rPr>
        <w:t>«Предоставление разрешения</w:t>
      </w:r>
      <w:r>
        <w:rPr>
          <w:spacing w:val="-4"/>
          <w:sz w:val="28"/>
          <w:szCs w:val="28"/>
          <w:lang w:eastAsia="zh-CN"/>
        </w:rPr>
        <w:t xml:space="preserve"> </w:t>
      </w:r>
      <w:r w:rsidR="00083456">
        <w:rPr>
          <w:spacing w:val="-4"/>
          <w:sz w:val="28"/>
          <w:szCs w:val="28"/>
          <w:lang w:eastAsia="zh-CN"/>
        </w:rPr>
        <w:t xml:space="preserve">(ордера) на </w:t>
      </w:r>
      <w:r w:rsidR="00083456">
        <w:rPr>
          <w:sz w:val="28"/>
          <w:szCs w:val="28"/>
        </w:rPr>
        <w:t>производство</w:t>
      </w:r>
      <w:r w:rsidR="00083456">
        <w:rPr>
          <w:sz w:val="28"/>
          <w:szCs w:val="28"/>
          <w:shd w:val="clear" w:color="auto" w:fill="FBFCFD"/>
          <w:lang w:eastAsia="zh-CN"/>
        </w:rPr>
        <w:t xml:space="preserve"> </w:t>
      </w:r>
      <w:r w:rsidR="00083456">
        <w:rPr>
          <w:spacing w:val="-4"/>
          <w:sz w:val="28"/>
          <w:szCs w:val="28"/>
          <w:lang w:eastAsia="zh-CN"/>
        </w:rPr>
        <w:t xml:space="preserve">земляных работ». </w:t>
      </w:r>
    </w:p>
    <w:p w14:paraId="503B47BF" w14:textId="31011CF9" w:rsidR="00083456" w:rsidRDefault="00083456" w:rsidP="00083456">
      <w:pPr>
        <w:suppressAutoHyphens/>
        <w:autoSpaceDE w:val="0"/>
        <w:autoSpaceDN w:val="0"/>
        <w:adjustRightInd w:val="0"/>
        <w:ind w:firstLine="720"/>
        <w:jc w:val="both"/>
        <w:rPr>
          <w:sz w:val="28"/>
          <w:szCs w:val="28"/>
          <w:lang w:eastAsia="zh-CN"/>
        </w:rPr>
      </w:pPr>
      <w:proofErr w:type="gramStart"/>
      <w:r>
        <w:rPr>
          <w:sz w:val="28"/>
          <w:szCs w:val="28"/>
          <w:lang w:eastAsia="zh-CN"/>
        </w:rPr>
        <w:t xml:space="preserve">Административный регламент предоставления муниципальной услуги по </w:t>
      </w:r>
      <w:r>
        <w:rPr>
          <w:color w:val="000000"/>
          <w:sz w:val="28"/>
          <w:szCs w:val="28"/>
          <w:lang w:eastAsia="x-none"/>
        </w:rPr>
        <w:t xml:space="preserve">предоставлению разрешений на </w:t>
      </w:r>
      <w:r>
        <w:rPr>
          <w:sz w:val="28"/>
          <w:szCs w:val="28"/>
        </w:rPr>
        <w:t>производство</w:t>
      </w:r>
      <w:r>
        <w:rPr>
          <w:sz w:val="28"/>
          <w:szCs w:val="28"/>
          <w:shd w:val="clear" w:color="auto" w:fill="FBFCFD"/>
          <w:lang w:eastAsia="zh-CN"/>
        </w:rPr>
        <w:t xml:space="preserve"> </w:t>
      </w:r>
      <w:r>
        <w:rPr>
          <w:color w:val="000000"/>
          <w:sz w:val="28"/>
          <w:szCs w:val="28"/>
          <w:lang w:eastAsia="x-none"/>
        </w:rPr>
        <w:t>земляных работ</w:t>
      </w:r>
      <w:r w:rsidR="0086453F">
        <w:rPr>
          <w:color w:val="000000"/>
          <w:sz w:val="28"/>
          <w:szCs w:val="28"/>
          <w:lang w:eastAsia="x-none"/>
        </w:rPr>
        <w:t xml:space="preserve"> </w:t>
      </w:r>
      <w:r>
        <w:rPr>
          <w:sz w:val="28"/>
          <w:szCs w:val="28"/>
          <w:lang w:eastAsia="zh-CN"/>
        </w:rPr>
        <w:t>(далее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w:t>
      </w:r>
      <w:proofErr w:type="gramEnd"/>
      <w:r>
        <w:rPr>
          <w:sz w:val="28"/>
          <w:szCs w:val="28"/>
          <w:lang w:eastAsia="zh-CN"/>
        </w:rPr>
        <w:t xml:space="preserve"> (далее - МФЦ), формы </w:t>
      </w:r>
      <w:proofErr w:type="gramStart"/>
      <w:r>
        <w:rPr>
          <w:sz w:val="28"/>
          <w:szCs w:val="28"/>
          <w:lang w:eastAsia="zh-CN"/>
        </w:rPr>
        <w:t>контроля за</w:t>
      </w:r>
      <w:proofErr w:type="gramEnd"/>
      <w:r>
        <w:rPr>
          <w:sz w:val="28"/>
          <w:szCs w:val="28"/>
          <w:lang w:eastAsia="zh-CN"/>
        </w:rPr>
        <w:t xml:space="preserve">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0D3C462D" w14:textId="336B0C3A" w:rsidR="00083456" w:rsidRDefault="00083456" w:rsidP="00083456">
      <w:pPr>
        <w:suppressAutoHyphens/>
        <w:autoSpaceDE w:val="0"/>
        <w:autoSpaceDN w:val="0"/>
        <w:adjustRightInd w:val="0"/>
        <w:ind w:firstLine="720"/>
        <w:jc w:val="both"/>
        <w:rPr>
          <w:sz w:val="28"/>
          <w:szCs w:val="28"/>
          <w:lang w:eastAsia="zh-CN"/>
        </w:rPr>
      </w:pPr>
      <w:proofErr w:type="gramStart"/>
      <w:r>
        <w:rPr>
          <w:sz w:val="28"/>
          <w:szCs w:val="28"/>
          <w:lang w:eastAsia="zh-CN"/>
        </w:rPr>
        <w:t>Муниципальная услуга предоставляется в случае осуществления земляных работ при строительстве, реконстру</w:t>
      </w:r>
      <w:r w:rsidR="008E3256">
        <w:rPr>
          <w:sz w:val="28"/>
          <w:szCs w:val="28"/>
          <w:lang w:eastAsia="zh-CN"/>
        </w:rPr>
        <w:t>кции и ремонте сетей инженерно-</w:t>
      </w:r>
      <w:r>
        <w:rPr>
          <w:sz w:val="28"/>
          <w:szCs w:val="28"/>
          <w:lang w:eastAsia="zh-CN"/>
        </w:rPr>
        <w:t xml:space="preserve"> технического обеспечения, подземных сооружений, иных объектов капитального строительства, объектов дорожного хозяйства, а также благоустройстве</w:t>
      </w:r>
      <w:r w:rsidR="0086453F">
        <w:rPr>
          <w:sz w:val="28"/>
          <w:szCs w:val="28"/>
          <w:lang w:eastAsia="zh-CN"/>
        </w:rPr>
        <w:t xml:space="preserve"> </w:t>
      </w:r>
      <w:r>
        <w:rPr>
          <w:sz w:val="28"/>
          <w:szCs w:val="28"/>
          <w:lang w:eastAsia="zh-CN"/>
        </w:rPr>
        <w:t xml:space="preserve">территории, установке и ремонте временных конструкций и сооружений, </w:t>
      </w:r>
      <w:proofErr w:type="spellStart"/>
      <w:r>
        <w:rPr>
          <w:sz w:val="28"/>
          <w:szCs w:val="28"/>
          <w:lang w:eastAsia="zh-CN"/>
        </w:rPr>
        <w:t>аварийно</w:t>
      </w:r>
      <w:proofErr w:type="spellEnd"/>
      <w:r>
        <w:rPr>
          <w:sz w:val="28"/>
          <w:szCs w:val="28"/>
          <w:lang w:eastAsia="zh-CN"/>
        </w:rPr>
        <w:t xml:space="preserve">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w:t>
      </w:r>
      <w:proofErr w:type="gramEnd"/>
      <w:r>
        <w:rPr>
          <w:sz w:val="28"/>
          <w:szCs w:val="28"/>
          <w:lang w:eastAsia="zh-CN"/>
        </w:rPr>
        <w:t xml:space="preserve"> территории </w:t>
      </w:r>
      <w:r>
        <w:rPr>
          <w:sz w:val="28"/>
          <w:szCs w:val="28"/>
        </w:rPr>
        <w:t>Волховского</w:t>
      </w:r>
      <w:r w:rsidR="0086453F">
        <w:rPr>
          <w:sz w:val="28"/>
          <w:szCs w:val="28"/>
        </w:rPr>
        <w:t xml:space="preserve"> </w:t>
      </w:r>
      <w:r>
        <w:rPr>
          <w:sz w:val="28"/>
          <w:szCs w:val="28"/>
        </w:rPr>
        <w:t>муниципального района и МО г. Волхов</w:t>
      </w:r>
      <w:r>
        <w:rPr>
          <w:i/>
          <w:sz w:val="28"/>
          <w:szCs w:val="28"/>
          <w:lang w:eastAsia="zh-CN"/>
        </w:rPr>
        <w:t xml:space="preserve"> </w:t>
      </w:r>
      <w:r>
        <w:rPr>
          <w:sz w:val="28"/>
          <w:szCs w:val="28"/>
          <w:lang w:eastAsia="zh-CN"/>
        </w:rPr>
        <w:t>и продлении сроков осуществления земляных работ.</w:t>
      </w:r>
    </w:p>
    <w:p w14:paraId="5C5CF361" w14:textId="77777777" w:rsidR="00083456" w:rsidRDefault="00083456" w:rsidP="00083456">
      <w:pPr>
        <w:suppressAutoHyphens/>
        <w:autoSpaceDE w:val="0"/>
        <w:autoSpaceDN w:val="0"/>
        <w:adjustRightInd w:val="0"/>
        <w:ind w:firstLine="720"/>
        <w:jc w:val="both"/>
        <w:rPr>
          <w:sz w:val="28"/>
          <w:szCs w:val="28"/>
          <w:lang w:val="x-none" w:eastAsia="zh-CN"/>
        </w:rPr>
      </w:pPr>
      <w:r>
        <w:rPr>
          <w:sz w:val="28"/>
          <w:szCs w:val="28"/>
          <w:lang w:val="x-none" w:eastAsia="zh-CN"/>
        </w:rPr>
        <w:t xml:space="preserve">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 </w:t>
      </w:r>
      <w:r>
        <w:rPr>
          <w:sz w:val="28"/>
          <w:szCs w:val="28"/>
          <w:lang w:eastAsia="zh-CN"/>
        </w:rPr>
        <w:t xml:space="preserve">в том числе </w:t>
      </w:r>
      <w:r>
        <w:rPr>
          <w:sz w:val="28"/>
          <w:szCs w:val="28"/>
          <w:lang w:val="x-none" w:eastAsia="zh-CN"/>
        </w:rPr>
        <w:t xml:space="preserve">зарегистрированные в качестве индивидуальных предпринимателей, </w:t>
      </w:r>
      <w:r>
        <w:rPr>
          <w:sz w:val="28"/>
          <w:szCs w:val="28"/>
          <w:lang w:val="x-none" w:eastAsia="zh-CN"/>
        </w:rPr>
        <w:lastRenderedPageBreak/>
        <w:t>являющиеся заказчиками (уполномоченные заказчиком) проведения земляных работ (далее – заявители).</w:t>
      </w:r>
    </w:p>
    <w:p w14:paraId="74F1B191"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Представлять интересы заявителя имеют право:</w:t>
      </w:r>
    </w:p>
    <w:p w14:paraId="77360600"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 от имени физических лиц</w:t>
      </w:r>
      <w:r>
        <w:rPr>
          <w:sz w:val="28"/>
          <w:szCs w:val="28"/>
        </w:rPr>
        <w:t>, в том числе зарегистрированных в качестве индивидуальных предпринимателей</w:t>
      </w:r>
      <w:r>
        <w:rPr>
          <w:sz w:val="28"/>
          <w:szCs w:val="28"/>
          <w:lang w:val="x-none"/>
        </w:rPr>
        <w:t>:</w:t>
      </w:r>
    </w:p>
    <w:p w14:paraId="6E9137CA"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представители, действующие в силу полномочий, основанных на доверенности</w:t>
      </w:r>
      <w:r>
        <w:rPr>
          <w:sz w:val="28"/>
          <w:szCs w:val="28"/>
        </w:rPr>
        <w:t xml:space="preserve">, </w:t>
      </w:r>
      <w:r>
        <w:rPr>
          <w:sz w:val="28"/>
          <w:szCs w:val="28"/>
          <w:lang w:val="x-none"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Pr>
          <w:sz w:val="28"/>
          <w:szCs w:val="28"/>
          <w:lang w:val="x-none"/>
        </w:rPr>
        <w:t>;</w:t>
      </w:r>
    </w:p>
    <w:p w14:paraId="54164215"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 от имени юридических лиц:</w:t>
      </w:r>
    </w:p>
    <w:p w14:paraId="74F209A6"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представители, действующие в соответствии с законом или учредительными документами от имени заявителя без доверенности;</w:t>
      </w:r>
    </w:p>
    <w:p w14:paraId="04692656" w14:textId="77777777" w:rsidR="00083456" w:rsidRDefault="00083456" w:rsidP="00083456">
      <w:pPr>
        <w:widowControl w:val="0"/>
        <w:tabs>
          <w:tab w:val="left" w:pos="142"/>
          <w:tab w:val="left" w:pos="284"/>
          <w:tab w:val="left" w:pos="1418"/>
        </w:tabs>
        <w:autoSpaceDE w:val="0"/>
        <w:autoSpaceDN w:val="0"/>
        <w:adjustRightInd w:val="0"/>
        <w:ind w:firstLine="709"/>
        <w:contextualSpacing/>
        <w:jc w:val="both"/>
        <w:rPr>
          <w:sz w:val="28"/>
          <w:szCs w:val="28"/>
          <w:lang w:val="x-none"/>
        </w:rPr>
      </w:pPr>
      <w:r>
        <w:rPr>
          <w:sz w:val="28"/>
          <w:szCs w:val="28"/>
          <w:lang w:val="x-none"/>
        </w:rPr>
        <w:t>представители, действующие от имени заявителя в силу полномочий на основании доверенности или договора.</w:t>
      </w:r>
    </w:p>
    <w:p w14:paraId="50F05CA0" w14:textId="58629032" w:rsidR="00083456" w:rsidRDefault="00083456" w:rsidP="00083456">
      <w:pPr>
        <w:suppressAutoHyphens/>
        <w:ind w:firstLine="709"/>
        <w:jc w:val="both"/>
        <w:rPr>
          <w:sz w:val="28"/>
          <w:szCs w:val="28"/>
          <w:lang w:eastAsia="zh-CN"/>
        </w:rPr>
      </w:pPr>
      <w:r>
        <w:rPr>
          <w:sz w:val="28"/>
          <w:szCs w:val="28"/>
          <w:lang w:eastAsia="zh-CN"/>
        </w:rPr>
        <w:t xml:space="preserve">1.2.1. Муниципальную услугу предоставляет администрация </w:t>
      </w:r>
      <w:r>
        <w:rPr>
          <w:sz w:val="28"/>
          <w:szCs w:val="28"/>
        </w:rPr>
        <w:t>Волховского</w:t>
      </w:r>
      <w:r w:rsidR="0086453F">
        <w:rPr>
          <w:sz w:val="28"/>
          <w:szCs w:val="28"/>
        </w:rPr>
        <w:t xml:space="preserve"> </w:t>
      </w:r>
      <w:r>
        <w:rPr>
          <w:sz w:val="28"/>
          <w:szCs w:val="28"/>
        </w:rPr>
        <w:t xml:space="preserve">муниципального района </w:t>
      </w:r>
      <w:r>
        <w:rPr>
          <w:sz w:val="28"/>
          <w:szCs w:val="28"/>
          <w:lang w:eastAsia="zh-CN"/>
        </w:rPr>
        <w:t xml:space="preserve">Ленинградской области (далее - Администрация). </w:t>
      </w:r>
    </w:p>
    <w:p w14:paraId="301E467C" w14:textId="77777777" w:rsidR="00083456" w:rsidRDefault="00083456" w:rsidP="00083456">
      <w:pPr>
        <w:suppressAutoHyphens/>
        <w:ind w:firstLine="709"/>
        <w:jc w:val="both"/>
        <w:rPr>
          <w:sz w:val="28"/>
          <w:szCs w:val="28"/>
          <w:lang w:eastAsia="zh-CN"/>
        </w:rPr>
      </w:pPr>
      <w:r>
        <w:rPr>
          <w:sz w:val="28"/>
          <w:szCs w:val="28"/>
          <w:lang w:eastAsia="zh-CN"/>
        </w:rPr>
        <w:t xml:space="preserve">Оказание муниципальной услуги осуществляется </w:t>
      </w:r>
      <w:r>
        <w:rPr>
          <w:color w:val="000000"/>
          <w:sz w:val="28"/>
          <w:szCs w:val="28"/>
          <w:lang w:eastAsia="zh-CN"/>
        </w:rPr>
        <w:t>в предоставлении</w:t>
      </w:r>
      <w:r>
        <w:rPr>
          <w:sz w:val="28"/>
          <w:szCs w:val="28"/>
          <w:lang w:eastAsia="zh-CN"/>
        </w:rPr>
        <w:t xml:space="preserve">, продлении, закрытии (исполнении) разрешения (ордера) </w:t>
      </w:r>
      <w:r>
        <w:rPr>
          <w:sz w:val="28"/>
          <w:szCs w:val="28"/>
          <w:shd w:val="clear" w:color="auto" w:fill="FBFCFD"/>
          <w:lang w:eastAsia="zh-CN"/>
        </w:rPr>
        <w:t xml:space="preserve">на </w:t>
      </w:r>
      <w:r>
        <w:rPr>
          <w:sz w:val="28"/>
          <w:szCs w:val="28"/>
        </w:rPr>
        <w:t>производство</w:t>
      </w:r>
      <w:r>
        <w:rPr>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Pr>
          <w:sz w:val="28"/>
          <w:szCs w:val="28"/>
          <w:lang w:eastAsia="zh-CN"/>
        </w:rPr>
        <w:t>(исполнение)</w:t>
      </w:r>
      <w:r>
        <w:rPr>
          <w:color w:val="FF0000"/>
          <w:sz w:val="28"/>
          <w:szCs w:val="28"/>
          <w:lang w:eastAsia="zh-CN"/>
        </w:rPr>
        <w:t xml:space="preserve"> </w:t>
      </w:r>
      <w:r>
        <w:rPr>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Pr>
          <w:sz w:val="28"/>
          <w:szCs w:val="28"/>
          <w:lang w:eastAsia="zh-CN"/>
        </w:rPr>
        <w:t>.</w:t>
      </w:r>
    </w:p>
    <w:p w14:paraId="1482CD27" w14:textId="77777777" w:rsidR="00083456" w:rsidRDefault="00083456" w:rsidP="00083456">
      <w:pPr>
        <w:autoSpaceDE w:val="0"/>
        <w:autoSpaceDN w:val="0"/>
        <w:adjustRightInd w:val="0"/>
        <w:ind w:firstLine="540"/>
        <w:jc w:val="both"/>
        <w:rPr>
          <w:sz w:val="28"/>
          <w:szCs w:val="28"/>
        </w:rPr>
      </w:pPr>
      <w:r>
        <w:rPr>
          <w:sz w:val="28"/>
          <w:szCs w:val="28"/>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79051D4B" w14:textId="77777777" w:rsidR="00083456" w:rsidRDefault="00083456" w:rsidP="00083456">
      <w:pPr>
        <w:autoSpaceDE w:val="0"/>
        <w:autoSpaceDN w:val="0"/>
        <w:adjustRightInd w:val="0"/>
        <w:ind w:firstLine="540"/>
        <w:jc w:val="both"/>
        <w:rPr>
          <w:sz w:val="28"/>
          <w:szCs w:val="28"/>
        </w:rPr>
      </w:pPr>
      <w:r>
        <w:rPr>
          <w:sz w:val="28"/>
          <w:szCs w:val="28"/>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5441B510" w14:textId="77777777" w:rsidR="00083456" w:rsidRDefault="00083456" w:rsidP="00083456">
      <w:pPr>
        <w:autoSpaceDE w:val="0"/>
        <w:autoSpaceDN w:val="0"/>
        <w:adjustRightInd w:val="0"/>
        <w:ind w:firstLine="540"/>
        <w:jc w:val="both"/>
        <w:rPr>
          <w:sz w:val="28"/>
          <w:szCs w:val="28"/>
        </w:rPr>
      </w:pPr>
      <w:r>
        <w:rPr>
          <w:sz w:val="28"/>
          <w:szCs w:val="28"/>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7CC1986" w14:textId="77777777" w:rsidR="00083456" w:rsidRDefault="00083456" w:rsidP="00083456">
      <w:pPr>
        <w:autoSpaceDE w:val="0"/>
        <w:autoSpaceDN w:val="0"/>
        <w:adjustRightInd w:val="0"/>
        <w:ind w:firstLine="540"/>
        <w:jc w:val="both"/>
        <w:rPr>
          <w:sz w:val="28"/>
          <w:szCs w:val="28"/>
        </w:rPr>
      </w:pPr>
      <w:r>
        <w:rPr>
          <w:sz w:val="28"/>
          <w:szCs w:val="28"/>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BFC2D67" w14:textId="4ECB9CBA" w:rsidR="00083456" w:rsidRDefault="00083456" w:rsidP="00083456">
      <w:pPr>
        <w:autoSpaceDE w:val="0"/>
        <w:autoSpaceDN w:val="0"/>
        <w:adjustRightInd w:val="0"/>
        <w:ind w:firstLine="540"/>
        <w:jc w:val="both"/>
        <w:rPr>
          <w:sz w:val="28"/>
          <w:szCs w:val="28"/>
        </w:rPr>
      </w:pPr>
      <w:r>
        <w:rPr>
          <w:sz w:val="28"/>
          <w:szCs w:val="28"/>
        </w:rPr>
        <w:t>1.2.3.3.</w:t>
      </w:r>
      <w:r w:rsidR="0086453F">
        <w:rPr>
          <w:sz w:val="28"/>
          <w:szCs w:val="28"/>
        </w:rPr>
        <w:t xml:space="preserve"> </w:t>
      </w:r>
      <w:r>
        <w:rPr>
          <w:sz w:val="28"/>
          <w:szCs w:val="28"/>
        </w:rPr>
        <w:t>инженерные</w:t>
      </w:r>
      <w:r w:rsidR="0086453F">
        <w:rPr>
          <w:sz w:val="28"/>
          <w:szCs w:val="28"/>
        </w:rPr>
        <w:t xml:space="preserve"> </w:t>
      </w:r>
      <w:r>
        <w:rPr>
          <w:sz w:val="28"/>
          <w:szCs w:val="28"/>
        </w:rPr>
        <w:t>изыскания;</w:t>
      </w:r>
    </w:p>
    <w:p w14:paraId="4466AED8" w14:textId="77777777" w:rsidR="00083456" w:rsidRDefault="00083456" w:rsidP="00083456">
      <w:pPr>
        <w:autoSpaceDE w:val="0"/>
        <w:autoSpaceDN w:val="0"/>
        <w:adjustRightInd w:val="0"/>
        <w:ind w:firstLine="540"/>
        <w:jc w:val="both"/>
        <w:rPr>
          <w:sz w:val="28"/>
          <w:szCs w:val="28"/>
        </w:rPr>
      </w:pPr>
      <w:r>
        <w:rPr>
          <w:sz w:val="28"/>
          <w:szCs w:val="28"/>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324E79FF" w14:textId="77777777" w:rsidR="00083456" w:rsidRDefault="00083456" w:rsidP="00083456">
      <w:pPr>
        <w:autoSpaceDE w:val="0"/>
        <w:autoSpaceDN w:val="0"/>
        <w:adjustRightInd w:val="0"/>
        <w:ind w:firstLine="540"/>
        <w:jc w:val="both"/>
        <w:rPr>
          <w:sz w:val="28"/>
          <w:szCs w:val="28"/>
        </w:rPr>
      </w:pPr>
      <w:r>
        <w:rPr>
          <w:sz w:val="28"/>
          <w:szCs w:val="28"/>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07AB0A33" w14:textId="77777777" w:rsidR="00083456" w:rsidRDefault="00083456" w:rsidP="00083456">
      <w:pPr>
        <w:autoSpaceDE w:val="0"/>
        <w:autoSpaceDN w:val="0"/>
        <w:adjustRightInd w:val="0"/>
        <w:ind w:firstLine="540"/>
        <w:jc w:val="both"/>
        <w:rPr>
          <w:sz w:val="28"/>
          <w:szCs w:val="28"/>
        </w:rPr>
      </w:pPr>
      <w:r>
        <w:rPr>
          <w:sz w:val="28"/>
          <w:szCs w:val="28"/>
        </w:rPr>
        <w:lastRenderedPageBreak/>
        <w:t>1.2.3.6. аварийно-восстановительный ремонт сетей инженерно-технического обеспечения, сооружений;</w:t>
      </w:r>
    </w:p>
    <w:p w14:paraId="47B302D8" w14:textId="77777777" w:rsidR="00083456" w:rsidRDefault="00083456" w:rsidP="00083456">
      <w:pPr>
        <w:autoSpaceDE w:val="0"/>
        <w:autoSpaceDN w:val="0"/>
        <w:adjustRightInd w:val="0"/>
        <w:ind w:firstLine="540"/>
        <w:jc w:val="both"/>
        <w:rPr>
          <w:sz w:val="28"/>
          <w:szCs w:val="28"/>
        </w:rPr>
      </w:pPr>
      <w:r>
        <w:rPr>
          <w:sz w:val="28"/>
          <w:szCs w:val="28"/>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3980FAC6" w14:textId="77777777" w:rsidR="00083456" w:rsidRDefault="00083456" w:rsidP="00083456">
      <w:pPr>
        <w:autoSpaceDE w:val="0"/>
        <w:autoSpaceDN w:val="0"/>
        <w:adjustRightInd w:val="0"/>
        <w:ind w:firstLine="540"/>
        <w:jc w:val="both"/>
        <w:rPr>
          <w:sz w:val="28"/>
          <w:szCs w:val="28"/>
        </w:rPr>
      </w:pPr>
      <w:r>
        <w:rPr>
          <w:sz w:val="28"/>
          <w:szCs w:val="28"/>
        </w:rPr>
        <w:t>1.2.3.8. проведение работ по сохранению объектов культурного наследия (в том числе, проведение археологических полевых работ);</w:t>
      </w:r>
    </w:p>
    <w:p w14:paraId="242163C2" w14:textId="77777777" w:rsidR="00083456" w:rsidRDefault="00083456" w:rsidP="00083456">
      <w:pPr>
        <w:autoSpaceDE w:val="0"/>
        <w:autoSpaceDN w:val="0"/>
        <w:adjustRightInd w:val="0"/>
        <w:ind w:firstLine="540"/>
        <w:jc w:val="both"/>
        <w:rPr>
          <w:sz w:val="28"/>
          <w:szCs w:val="28"/>
        </w:rPr>
      </w:pPr>
      <w:r>
        <w:rPr>
          <w:sz w:val="28"/>
          <w:szCs w:val="28"/>
        </w:rPr>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2FFCDD8C" w14:textId="77777777" w:rsidR="00083456" w:rsidRDefault="00083456" w:rsidP="00083456">
      <w:pPr>
        <w:autoSpaceDE w:val="0"/>
        <w:autoSpaceDN w:val="0"/>
        <w:adjustRightInd w:val="0"/>
        <w:ind w:firstLine="540"/>
        <w:jc w:val="both"/>
        <w:rPr>
          <w:sz w:val="28"/>
          <w:szCs w:val="28"/>
        </w:rPr>
      </w:pPr>
      <w:r>
        <w:rPr>
          <w:sz w:val="28"/>
          <w:szCs w:val="28"/>
        </w:rPr>
        <w:t>1.2.3.10. установка опор информационных и рекламных конструкций;</w:t>
      </w:r>
    </w:p>
    <w:p w14:paraId="12CC160F" w14:textId="77777777" w:rsidR="00083456" w:rsidRDefault="00083456" w:rsidP="00083456">
      <w:pPr>
        <w:autoSpaceDE w:val="0"/>
        <w:autoSpaceDN w:val="0"/>
        <w:adjustRightInd w:val="0"/>
        <w:ind w:firstLine="540"/>
        <w:jc w:val="both"/>
        <w:rPr>
          <w:sz w:val="28"/>
          <w:szCs w:val="28"/>
        </w:rPr>
      </w:pPr>
      <w:r>
        <w:rPr>
          <w:sz w:val="28"/>
          <w:szCs w:val="28"/>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3A76FAE4" w14:textId="17E8C482" w:rsidR="00083456" w:rsidRDefault="00083456" w:rsidP="00083456">
      <w:pPr>
        <w:autoSpaceDE w:val="0"/>
        <w:autoSpaceDN w:val="0"/>
        <w:adjustRightInd w:val="0"/>
        <w:ind w:firstLine="540"/>
        <w:jc w:val="both"/>
        <w:rPr>
          <w:sz w:val="28"/>
          <w:szCs w:val="28"/>
        </w:rPr>
      </w:pPr>
      <w:r>
        <w:rPr>
          <w:sz w:val="28"/>
          <w:szCs w:val="28"/>
        </w:rPr>
        <w:t xml:space="preserve">1.2.3.12. строительство объектов, предназначенных для транспортировки природного газа под давлением до 1,2 </w:t>
      </w:r>
      <w:proofErr w:type="spellStart"/>
      <w:r>
        <w:rPr>
          <w:sz w:val="28"/>
          <w:szCs w:val="28"/>
        </w:rPr>
        <w:t>мегапаскаля</w:t>
      </w:r>
      <w:proofErr w:type="spellEnd"/>
      <w:r>
        <w:rPr>
          <w:sz w:val="28"/>
          <w:szCs w:val="28"/>
        </w:rPr>
        <w:t xml:space="preserve"> включительно для целей газификации Волховского</w:t>
      </w:r>
      <w:r w:rsidR="0086453F">
        <w:rPr>
          <w:sz w:val="28"/>
          <w:szCs w:val="28"/>
        </w:rPr>
        <w:t xml:space="preserve"> </w:t>
      </w:r>
      <w:r>
        <w:rPr>
          <w:sz w:val="28"/>
          <w:szCs w:val="28"/>
        </w:rPr>
        <w:t>муниципального района и МО г. Волхов в рамках региональной программы газификации.</w:t>
      </w:r>
    </w:p>
    <w:p w14:paraId="0183D493" w14:textId="77777777" w:rsidR="00083456" w:rsidRDefault="00083456" w:rsidP="00083456">
      <w:pPr>
        <w:autoSpaceDE w:val="0"/>
        <w:autoSpaceDN w:val="0"/>
        <w:adjustRightInd w:val="0"/>
        <w:ind w:firstLine="540"/>
        <w:jc w:val="both"/>
        <w:rPr>
          <w:rFonts w:eastAsia="Calibri"/>
          <w:sz w:val="28"/>
          <w:szCs w:val="28"/>
        </w:rPr>
      </w:pPr>
      <w:r>
        <w:rPr>
          <w:sz w:val="28"/>
          <w:szCs w:val="28"/>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397EB36A" w14:textId="77777777" w:rsidR="00083456" w:rsidRDefault="00083456" w:rsidP="00083456">
      <w:pPr>
        <w:ind w:firstLine="709"/>
        <w:jc w:val="both"/>
        <w:rPr>
          <w:sz w:val="28"/>
          <w:szCs w:val="28"/>
        </w:rPr>
      </w:pPr>
      <w:r>
        <w:rPr>
          <w:sz w:val="28"/>
          <w:szCs w:val="28"/>
        </w:rPr>
        <w:t xml:space="preserve">на информационных стендах в местах предоставления муниципальной услуги (в доступном для заявителей месте); </w:t>
      </w:r>
    </w:p>
    <w:p w14:paraId="4CB5C333" w14:textId="77777777" w:rsidR="00083456" w:rsidRDefault="00083456" w:rsidP="00083456">
      <w:pPr>
        <w:ind w:firstLine="709"/>
        <w:jc w:val="both"/>
        <w:rPr>
          <w:sz w:val="28"/>
          <w:szCs w:val="28"/>
        </w:rPr>
      </w:pPr>
      <w:r>
        <w:rPr>
          <w:sz w:val="28"/>
          <w:szCs w:val="28"/>
        </w:rPr>
        <w:t>- на сайте Администрации;</w:t>
      </w:r>
    </w:p>
    <w:p w14:paraId="740E4AB9" w14:textId="77777777" w:rsidR="00083456" w:rsidRDefault="00083456" w:rsidP="00083456">
      <w:pPr>
        <w:ind w:firstLine="709"/>
        <w:jc w:val="both"/>
        <w:rPr>
          <w:sz w:val="28"/>
          <w:szCs w:val="28"/>
        </w:rPr>
      </w:pPr>
      <w:r>
        <w:rPr>
          <w:sz w:val="28"/>
          <w:szCs w:val="28"/>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3559B2F" w14:textId="77777777" w:rsidR="00083456" w:rsidRDefault="00083456" w:rsidP="00083456">
      <w:pPr>
        <w:ind w:firstLine="709"/>
        <w:jc w:val="both"/>
        <w:rPr>
          <w:sz w:val="28"/>
          <w:szCs w:val="28"/>
        </w:rPr>
      </w:pPr>
      <w:r>
        <w:rPr>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Pr>
            <w:rStyle w:val="afd"/>
            <w:szCs w:val="28"/>
          </w:rPr>
          <w:t>www.gosuslugi.ru</w:t>
        </w:r>
      </w:hyperlink>
      <w:r>
        <w:rPr>
          <w:sz w:val="28"/>
          <w:szCs w:val="28"/>
        </w:rPr>
        <w:t>.</w:t>
      </w:r>
    </w:p>
    <w:p w14:paraId="662F3D34" w14:textId="77777777" w:rsidR="00083456" w:rsidRDefault="00083456" w:rsidP="00083456">
      <w:pPr>
        <w:ind w:firstLine="709"/>
        <w:jc w:val="both"/>
        <w:rPr>
          <w:sz w:val="28"/>
          <w:szCs w:val="28"/>
        </w:rPr>
      </w:pPr>
      <w:r>
        <w:rPr>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14:paraId="3D4BD9A5" w14:textId="77777777" w:rsidR="00083456" w:rsidRDefault="00083456" w:rsidP="00083456">
      <w:pPr>
        <w:ind w:firstLine="709"/>
        <w:jc w:val="both"/>
        <w:rPr>
          <w:sz w:val="28"/>
          <w:szCs w:val="28"/>
          <w:lang w:eastAsia="zh-CN"/>
        </w:rPr>
      </w:pPr>
    </w:p>
    <w:p w14:paraId="21E95C0B" w14:textId="77777777" w:rsidR="00083456" w:rsidRDefault="00083456" w:rsidP="00083456">
      <w:pPr>
        <w:suppressAutoHyphens/>
        <w:contextualSpacing/>
        <w:jc w:val="center"/>
        <w:rPr>
          <w:sz w:val="28"/>
          <w:szCs w:val="28"/>
          <w:lang w:eastAsia="zh-CN"/>
        </w:rPr>
      </w:pPr>
      <w:r>
        <w:rPr>
          <w:b/>
          <w:sz w:val="28"/>
          <w:szCs w:val="28"/>
          <w:lang w:eastAsia="zh-CN"/>
        </w:rPr>
        <w:lastRenderedPageBreak/>
        <w:t>2. Стандарт предоставления муниципальной услуги</w:t>
      </w:r>
    </w:p>
    <w:p w14:paraId="107CE851" w14:textId="77777777" w:rsidR="00083456" w:rsidRDefault="00083456" w:rsidP="00083456">
      <w:pPr>
        <w:suppressAutoHyphens/>
        <w:ind w:firstLine="709"/>
        <w:contextualSpacing/>
        <w:jc w:val="both"/>
        <w:rPr>
          <w:sz w:val="28"/>
          <w:szCs w:val="28"/>
          <w:lang w:eastAsia="zh-CN"/>
        </w:rPr>
      </w:pPr>
    </w:p>
    <w:p w14:paraId="22E9287F" w14:textId="77777777" w:rsidR="00083456" w:rsidRDefault="00083456" w:rsidP="00083456">
      <w:pPr>
        <w:suppressAutoHyphens/>
        <w:ind w:firstLine="709"/>
        <w:jc w:val="both"/>
        <w:rPr>
          <w:sz w:val="28"/>
          <w:szCs w:val="28"/>
          <w:lang w:eastAsia="zh-CN"/>
        </w:rPr>
      </w:pPr>
      <w:r>
        <w:rPr>
          <w:sz w:val="28"/>
          <w:szCs w:val="28"/>
          <w:lang w:eastAsia="zh-CN"/>
        </w:rPr>
        <w:t xml:space="preserve">2.1. Наименование муниципальной услуги: </w:t>
      </w:r>
      <w:r>
        <w:rPr>
          <w:spacing w:val="-4"/>
          <w:sz w:val="28"/>
          <w:szCs w:val="28"/>
          <w:lang w:eastAsia="zh-CN"/>
        </w:rPr>
        <w:t xml:space="preserve">«Предоставление разрешения (ордера) на </w:t>
      </w:r>
      <w:r>
        <w:rPr>
          <w:sz w:val="28"/>
          <w:szCs w:val="28"/>
        </w:rPr>
        <w:t>производство</w:t>
      </w:r>
      <w:r>
        <w:rPr>
          <w:b/>
          <w:sz w:val="28"/>
          <w:szCs w:val="28"/>
        </w:rPr>
        <w:t xml:space="preserve"> </w:t>
      </w:r>
      <w:r>
        <w:rPr>
          <w:spacing w:val="-4"/>
          <w:sz w:val="28"/>
          <w:szCs w:val="28"/>
          <w:lang w:eastAsia="zh-CN"/>
        </w:rPr>
        <w:t>земляных работ».</w:t>
      </w:r>
    </w:p>
    <w:p w14:paraId="65C34509" w14:textId="77777777" w:rsidR="00083456" w:rsidRDefault="00083456" w:rsidP="00083456">
      <w:pPr>
        <w:suppressAutoHyphens/>
        <w:ind w:firstLine="709"/>
        <w:jc w:val="both"/>
        <w:rPr>
          <w:sz w:val="28"/>
          <w:szCs w:val="28"/>
          <w:lang w:eastAsia="zh-CN"/>
        </w:rPr>
      </w:pPr>
      <w:r>
        <w:rPr>
          <w:sz w:val="28"/>
          <w:szCs w:val="28"/>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0F3C4D41" w14:textId="77777777" w:rsidR="00083456" w:rsidRDefault="00083456" w:rsidP="00083456">
      <w:pPr>
        <w:suppressAutoHyphens/>
        <w:ind w:firstLine="709"/>
        <w:jc w:val="both"/>
        <w:rPr>
          <w:sz w:val="28"/>
          <w:szCs w:val="28"/>
          <w:lang w:eastAsia="zh-CN"/>
        </w:rPr>
      </w:pPr>
      <w:bookmarkStart w:id="0" w:name="sub_1022"/>
      <w:r>
        <w:rPr>
          <w:sz w:val="28"/>
          <w:szCs w:val="28"/>
          <w:lang w:eastAsia="zh-CN"/>
        </w:rPr>
        <w:t>Муниципальную услугу предоставляет: Администрация ОМСУ.</w:t>
      </w:r>
    </w:p>
    <w:p w14:paraId="176C6812" w14:textId="77777777" w:rsidR="00083456" w:rsidRDefault="00083456" w:rsidP="00083456">
      <w:pPr>
        <w:suppressAutoHyphens/>
        <w:ind w:firstLine="709"/>
        <w:jc w:val="both"/>
        <w:rPr>
          <w:sz w:val="28"/>
          <w:szCs w:val="28"/>
          <w:lang w:eastAsia="zh-CN"/>
        </w:rPr>
      </w:pPr>
      <w:r>
        <w:rPr>
          <w:sz w:val="28"/>
          <w:szCs w:val="28"/>
          <w:lang w:eastAsia="zh-CN"/>
        </w:rPr>
        <w:t>Структурным подразделением, ответственным за предоставление муниципальной услуги, является Отдел архитектуры.</w:t>
      </w:r>
    </w:p>
    <w:p w14:paraId="34E12985" w14:textId="77777777" w:rsidR="00083456" w:rsidRDefault="00083456" w:rsidP="00083456">
      <w:pPr>
        <w:suppressAutoHyphens/>
        <w:ind w:firstLine="709"/>
        <w:jc w:val="both"/>
        <w:rPr>
          <w:sz w:val="28"/>
          <w:szCs w:val="28"/>
          <w:lang w:eastAsia="zh-CN"/>
        </w:rPr>
      </w:pPr>
      <w:r>
        <w:rPr>
          <w:sz w:val="28"/>
          <w:szCs w:val="28"/>
          <w:lang w:eastAsia="zh-CN"/>
        </w:rPr>
        <w:t>Заявление на получение муниципальной услуги с комплектом документов принимаются:</w:t>
      </w:r>
    </w:p>
    <w:p w14:paraId="3D02A8E3" w14:textId="77777777" w:rsidR="00083456" w:rsidRDefault="00083456" w:rsidP="00083456">
      <w:pPr>
        <w:suppressAutoHyphens/>
        <w:ind w:firstLine="709"/>
        <w:jc w:val="both"/>
        <w:rPr>
          <w:sz w:val="28"/>
          <w:szCs w:val="28"/>
          <w:lang w:eastAsia="zh-CN"/>
        </w:rPr>
      </w:pPr>
      <w:r>
        <w:rPr>
          <w:sz w:val="28"/>
          <w:szCs w:val="28"/>
          <w:lang w:eastAsia="zh-CN"/>
        </w:rPr>
        <w:t>1) при личной явке:</w:t>
      </w:r>
    </w:p>
    <w:p w14:paraId="2A15D094" w14:textId="71E65CA0" w:rsidR="00083456" w:rsidRDefault="00083456" w:rsidP="00083456">
      <w:pPr>
        <w:suppressAutoHyphens/>
        <w:ind w:firstLine="709"/>
        <w:jc w:val="both"/>
        <w:rPr>
          <w:sz w:val="28"/>
          <w:szCs w:val="28"/>
          <w:lang w:eastAsia="zh-CN"/>
        </w:rPr>
      </w:pPr>
      <w:r>
        <w:rPr>
          <w:sz w:val="28"/>
          <w:szCs w:val="28"/>
          <w:lang w:eastAsia="zh-CN"/>
        </w:rPr>
        <w:t>в филиалах, отделах, удаленных рабочих местах ГБУ ЛО «МФЦ»;</w:t>
      </w:r>
    </w:p>
    <w:p w14:paraId="21EF7584" w14:textId="77777777" w:rsidR="00083456" w:rsidRDefault="00083456" w:rsidP="00083456">
      <w:pPr>
        <w:suppressAutoHyphens/>
        <w:ind w:firstLine="709"/>
        <w:jc w:val="both"/>
        <w:rPr>
          <w:sz w:val="28"/>
          <w:szCs w:val="28"/>
          <w:lang w:eastAsia="zh-CN"/>
        </w:rPr>
      </w:pPr>
      <w:r>
        <w:rPr>
          <w:sz w:val="28"/>
          <w:szCs w:val="28"/>
          <w:lang w:eastAsia="zh-CN"/>
        </w:rPr>
        <w:t>2) без личной явки:</w:t>
      </w:r>
    </w:p>
    <w:p w14:paraId="7A7C01D2" w14:textId="2D7C52D9" w:rsidR="00083456" w:rsidRDefault="00083456" w:rsidP="00083456">
      <w:pPr>
        <w:suppressAutoHyphens/>
        <w:ind w:firstLine="709"/>
        <w:jc w:val="both"/>
        <w:rPr>
          <w:sz w:val="28"/>
          <w:szCs w:val="28"/>
          <w:lang w:eastAsia="zh-CN"/>
        </w:rPr>
      </w:pPr>
      <w:r>
        <w:rPr>
          <w:sz w:val="28"/>
          <w:szCs w:val="28"/>
          <w:lang w:eastAsia="zh-CN"/>
        </w:rPr>
        <w:t>в электронной форме через личный кабинет заявителя на ПГУ/ ЕПГУ.</w:t>
      </w:r>
    </w:p>
    <w:bookmarkEnd w:id="0"/>
    <w:p w14:paraId="025ED053" w14:textId="77777777" w:rsidR="00083456" w:rsidRDefault="00083456" w:rsidP="00083456">
      <w:pPr>
        <w:autoSpaceDE w:val="0"/>
        <w:autoSpaceDN w:val="0"/>
        <w:adjustRightInd w:val="0"/>
        <w:ind w:firstLine="709"/>
        <w:jc w:val="both"/>
        <w:rPr>
          <w:rFonts w:eastAsia="Calibri"/>
          <w:sz w:val="28"/>
          <w:szCs w:val="28"/>
        </w:rPr>
      </w:pPr>
      <w:r>
        <w:rPr>
          <w:sz w:val="28"/>
          <w:szCs w:val="28"/>
          <w:lang w:eastAsia="zh-CN"/>
        </w:rPr>
        <w:t xml:space="preserve">2.2.1. </w:t>
      </w:r>
      <w:proofErr w:type="gramStart"/>
      <w:r>
        <w:rPr>
          <w:sz w:val="28"/>
          <w:szCs w:val="28"/>
          <w:lang w:eastAsia="zh-C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w:t>
      </w:r>
      <w:r>
        <w:rPr>
          <w:sz w:val="28"/>
          <w:szCs w:val="28"/>
        </w:rPr>
        <w:t xml:space="preserve">предусмотренных </w:t>
      </w:r>
      <w:hyperlink r:id="rId11" w:history="1">
        <w:r w:rsidRPr="005F63FC">
          <w:rPr>
            <w:rStyle w:val="afd"/>
            <w:sz w:val="28"/>
            <w:szCs w:val="28"/>
          </w:rPr>
          <w:t>статьями 9</w:t>
        </w:r>
      </w:hyperlink>
      <w:r w:rsidRPr="005F63FC">
        <w:rPr>
          <w:sz w:val="28"/>
          <w:szCs w:val="28"/>
        </w:rPr>
        <w:t xml:space="preserve">, </w:t>
      </w:r>
      <w:hyperlink r:id="rId12" w:history="1">
        <w:r w:rsidRPr="005F63FC">
          <w:rPr>
            <w:rStyle w:val="afd"/>
            <w:sz w:val="28"/>
            <w:szCs w:val="28"/>
          </w:rPr>
          <w:t>10</w:t>
        </w:r>
      </w:hyperlink>
      <w:r w:rsidRPr="005F63FC">
        <w:rPr>
          <w:sz w:val="28"/>
          <w:szCs w:val="28"/>
        </w:rPr>
        <w:t xml:space="preserve"> и </w:t>
      </w:r>
      <w:hyperlink r:id="rId13" w:history="1">
        <w:r w:rsidRPr="005F63FC">
          <w:rPr>
            <w:rStyle w:val="afd"/>
            <w:sz w:val="28"/>
            <w:szCs w:val="28"/>
          </w:rPr>
          <w:t>14</w:t>
        </w:r>
      </w:hyperlink>
      <w:r>
        <w:rPr>
          <w:sz w:val="28"/>
          <w:szCs w:val="28"/>
        </w:rPr>
        <w:t xml:space="preserve"> Федерального закона от 29 декабря 2022 года № 572-ФЗ «Об осуществлении идентификации</w:t>
      </w:r>
      <w:proofErr w:type="gramEnd"/>
      <w:r>
        <w:rPr>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Pr>
          <w:sz w:val="28"/>
          <w:szCs w:val="28"/>
        </w:rPr>
        <w:t>утратившими</w:t>
      </w:r>
      <w:proofErr w:type="gramEnd"/>
      <w:r>
        <w:rPr>
          <w:sz w:val="28"/>
          <w:szCs w:val="28"/>
        </w:rPr>
        <w:t xml:space="preserve"> силу отдельных положений законодательных актов Российской Федерации» </w:t>
      </w:r>
      <w:r>
        <w:rPr>
          <w:sz w:val="28"/>
          <w:szCs w:val="28"/>
          <w:lang w:eastAsia="zh-CN"/>
        </w:rPr>
        <w:t>(при наличии технической возможности).</w:t>
      </w:r>
    </w:p>
    <w:p w14:paraId="0A6ABD86" w14:textId="77777777" w:rsidR="00083456" w:rsidRDefault="00083456" w:rsidP="00083456">
      <w:pPr>
        <w:suppressAutoHyphens/>
        <w:ind w:firstLine="709"/>
        <w:jc w:val="both"/>
        <w:rPr>
          <w:sz w:val="28"/>
          <w:szCs w:val="28"/>
          <w:lang w:eastAsia="zh-CN"/>
        </w:rPr>
      </w:pPr>
      <w:r>
        <w:rPr>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3BF56818" w14:textId="77777777" w:rsidR="00083456" w:rsidRDefault="00083456" w:rsidP="00083456">
      <w:pPr>
        <w:suppressAutoHyphens/>
        <w:ind w:firstLine="709"/>
        <w:jc w:val="both"/>
        <w:rPr>
          <w:sz w:val="28"/>
          <w:szCs w:val="28"/>
          <w:lang w:eastAsia="zh-CN"/>
        </w:rPr>
      </w:pPr>
      <w:proofErr w:type="gramStart"/>
      <w:r>
        <w:rPr>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lang w:eastAsia="zh-CN"/>
        </w:rPr>
        <w:br/>
        <w:t>о физическом лице в указанных информационных системах;</w:t>
      </w:r>
      <w:proofErr w:type="gramEnd"/>
    </w:p>
    <w:p w14:paraId="50A723D8" w14:textId="77777777" w:rsidR="00083456" w:rsidRDefault="00083456" w:rsidP="00083456">
      <w:pPr>
        <w:suppressAutoHyphens/>
        <w:ind w:firstLine="709"/>
        <w:jc w:val="both"/>
        <w:rPr>
          <w:sz w:val="28"/>
          <w:szCs w:val="28"/>
          <w:lang w:eastAsia="zh-CN"/>
        </w:rPr>
      </w:pPr>
      <w:proofErr w:type="gramStart"/>
      <w:r>
        <w:rPr>
          <w:sz w:val="28"/>
          <w:szCs w:val="28"/>
          <w:lang w:eastAsia="zh-CN"/>
        </w:rPr>
        <w:t xml:space="preserve">2) </w:t>
      </w:r>
      <w:r>
        <w:rPr>
          <w:sz w:val="28"/>
          <w:szCs w:val="28"/>
        </w:rPr>
        <w:t xml:space="preserve">информационных технологий, предусмотренных </w:t>
      </w:r>
      <w:hyperlink r:id="rId14" w:history="1">
        <w:r w:rsidRPr="005F63FC">
          <w:rPr>
            <w:rStyle w:val="afd"/>
            <w:sz w:val="28"/>
            <w:szCs w:val="28"/>
          </w:rPr>
          <w:t>статьями 9</w:t>
        </w:r>
      </w:hyperlink>
      <w:r w:rsidRPr="005F63FC">
        <w:rPr>
          <w:sz w:val="28"/>
          <w:szCs w:val="28"/>
        </w:rPr>
        <w:t xml:space="preserve">, </w:t>
      </w:r>
      <w:hyperlink r:id="rId15" w:history="1">
        <w:r w:rsidRPr="005F63FC">
          <w:rPr>
            <w:rStyle w:val="afd"/>
            <w:sz w:val="28"/>
            <w:szCs w:val="28"/>
          </w:rPr>
          <w:t>10</w:t>
        </w:r>
      </w:hyperlink>
      <w:r w:rsidRPr="005F63FC">
        <w:rPr>
          <w:sz w:val="28"/>
          <w:szCs w:val="28"/>
        </w:rPr>
        <w:t xml:space="preserve"> и </w:t>
      </w:r>
      <w:hyperlink r:id="rId16" w:history="1">
        <w:r w:rsidRPr="005F63FC">
          <w:rPr>
            <w:rStyle w:val="afd"/>
            <w:sz w:val="28"/>
            <w:szCs w:val="28"/>
          </w:rPr>
          <w:t>14</w:t>
        </w:r>
      </w:hyperlink>
      <w:r>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14:paraId="3716FCCC" w14:textId="77777777" w:rsidR="00083456" w:rsidRDefault="00083456" w:rsidP="00083456">
      <w:pPr>
        <w:suppressAutoHyphens/>
        <w:ind w:firstLine="709"/>
        <w:jc w:val="both"/>
        <w:rPr>
          <w:sz w:val="28"/>
          <w:szCs w:val="28"/>
          <w:lang w:eastAsia="zh-CN"/>
        </w:rPr>
      </w:pPr>
      <w:r>
        <w:rPr>
          <w:sz w:val="28"/>
          <w:szCs w:val="28"/>
          <w:lang w:eastAsia="zh-CN"/>
        </w:rPr>
        <w:t>2.3. Результатом предоставления муниципальной услуги является:</w:t>
      </w:r>
    </w:p>
    <w:p w14:paraId="07ECE419" w14:textId="44A29EEA" w:rsidR="00083456" w:rsidRDefault="00083456" w:rsidP="00083456">
      <w:pPr>
        <w:autoSpaceDE w:val="0"/>
        <w:autoSpaceDN w:val="0"/>
        <w:adjustRightInd w:val="0"/>
        <w:ind w:firstLine="709"/>
        <w:jc w:val="both"/>
        <w:rPr>
          <w:sz w:val="28"/>
          <w:szCs w:val="28"/>
          <w:lang w:eastAsia="zh-CN"/>
        </w:rPr>
      </w:pPr>
      <w:r>
        <w:rPr>
          <w:sz w:val="28"/>
          <w:szCs w:val="28"/>
        </w:rPr>
        <w:lastRenderedPageBreak/>
        <w:t xml:space="preserve"> выдача разрешения на производство земляных работ,</w:t>
      </w:r>
      <w:r>
        <w:rPr>
          <w:sz w:val="28"/>
          <w:szCs w:val="28"/>
          <w:lang w:eastAsia="zh-CN"/>
        </w:rPr>
        <w:t xml:space="preserve"> по форме к административному регламенту согласно приложению 4 (далее – разрешение (ордер);</w:t>
      </w:r>
    </w:p>
    <w:p w14:paraId="25F73939" w14:textId="2DB7514C" w:rsidR="00083456" w:rsidRDefault="00083456" w:rsidP="00083456">
      <w:pPr>
        <w:autoSpaceDE w:val="0"/>
        <w:autoSpaceDN w:val="0"/>
        <w:adjustRightInd w:val="0"/>
        <w:ind w:firstLine="709"/>
        <w:jc w:val="both"/>
        <w:rPr>
          <w:sz w:val="28"/>
          <w:szCs w:val="28"/>
        </w:rPr>
      </w:pPr>
      <w:r>
        <w:rPr>
          <w:sz w:val="28"/>
          <w:szCs w:val="28"/>
        </w:rPr>
        <w:t xml:space="preserve"> продление срока действия разрешения на производство земляных работ;</w:t>
      </w:r>
    </w:p>
    <w:p w14:paraId="185B04A5" w14:textId="1B443579" w:rsidR="00083456" w:rsidRDefault="00083456" w:rsidP="00083456">
      <w:pPr>
        <w:autoSpaceDE w:val="0"/>
        <w:autoSpaceDN w:val="0"/>
        <w:adjustRightInd w:val="0"/>
        <w:ind w:firstLine="709"/>
        <w:jc w:val="both"/>
        <w:rPr>
          <w:sz w:val="28"/>
          <w:szCs w:val="28"/>
        </w:rPr>
      </w:pPr>
      <w:r>
        <w:rPr>
          <w:sz w:val="28"/>
          <w:szCs w:val="28"/>
        </w:rPr>
        <w:t xml:space="preserve"> уведомление об отказе в предоставлении услуги, согласно приложению</w:t>
      </w:r>
      <w:r w:rsidR="0086453F">
        <w:rPr>
          <w:sz w:val="28"/>
          <w:szCs w:val="28"/>
        </w:rPr>
        <w:t xml:space="preserve"> </w:t>
      </w:r>
      <w:r>
        <w:rPr>
          <w:sz w:val="28"/>
          <w:szCs w:val="28"/>
        </w:rPr>
        <w:t>6</w:t>
      </w:r>
    </w:p>
    <w:p w14:paraId="76CDE59C" w14:textId="3600B799" w:rsidR="00083456" w:rsidRDefault="00083456" w:rsidP="00083456">
      <w:pPr>
        <w:autoSpaceDE w:val="0"/>
        <w:autoSpaceDN w:val="0"/>
        <w:adjustRightInd w:val="0"/>
        <w:ind w:firstLine="709"/>
        <w:jc w:val="both"/>
        <w:rPr>
          <w:sz w:val="28"/>
          <w:szCs w:val="28"/>
        </w:rPr>
      </w:pPr>
      <w:r>
        <w:rPr>
          <w:sz w:val="28"/>
          <w:szCs w:val="28"/>
        </w:rPr>
        <w:t xml:space="preserve"> решение о закрытии (исполнении) разрешения на производство</w:t>
      </w:r>
      <w:r>
        <w:rPr>
          <w:sz w:val="28"/>
          <w:szCs w:val="28"/>
          <w:shd w:val="clear" w:color="auto" w:fill="FBFCFD"/>
          <w:lang w:eastAsia="zh-CN"/>
        </w:rPr>
        <w:t xml:space="preserve"> </w:t>
      </w:r>
      <w:r>
        <w:rPr>
          <w:sz w:val="28"/>
          <w:szCs w:val="28"/>
        </w:rPr>
        <w:t xml:space="preserve">земляных работ </w:t>
      </w:r>
      <w:r>
        <w:rPr>
          <w:sz w:val="28"/>
          <w:szCs w:val="28"/>
          <w:lang w:eastAsia="zh-CN"/>
        </w:rPr>
        <w:t>по форме к административному регламенту согласно приложению 7</w:t>
      </w:r>
      <w:r>
        <w:rPr>
          <w:sz w:val="28"/>
          <w:szCs w:val="28"/>
        </w:rPr>
        <w:t>.</w:t>
      </w:r>
    </w:p>
    <w:p w14:paraId="53EE904D" w14:textId="77777777" w:rsidR="00083456" w:rsidRDefault="00083456" w:rsidP="00083456">
      <w:pPr>
        <w:suppressAutoHyphens/>
        <w:jc w:val="both"/>
        <w:rPr>
          <w:sz w:val="28"/>
          <w:szCs w:val="28"/>
          <w:lang w:eastAsia="zh-CN"/>
        </w:rPr>
      </w:pPr>
      <w:r>
        <w:rPr>
          <w:sz w:val="28"/>
          <w:szCs w:val="28"/>
          <w:lang w:eastAsia="zh-CN"/>
        </w:rPr>
        <w:t>Предоставление муниципальной услуги завершается получением заявителем одного из следующих документов:</w:t>
      </w:r>
    </w:p>
    <w:p w14:paraId="0222B2EB" w14:textId="54903921" w:rsidR="00083456" w:rsidRDefault="00083456" w:rsidP="00083456">
      <w:pPr>
        <w:suppressAutoHyphens/>
        <w:ind w:firstLine="709"/>
        <w:jc w:val="both"/>
        <w:rPr>
          <w:sz w:val="28"/>
          <w:szCs w:val="28"/>
          <w:lang w:eastAsia="zh-CN"/>
        </w:rPr>
      </w:pPr>
      <w:r>
        <w:rPr>
          <w:sz w:val="28"/>
          <w:szCs w:val="28"/>
          <w:lang w:eastAsia="zh-CN"/>
        </w:rPr>
        <w:t xml:space="preserve"> </w:t>
      </w:r>
      <w:r>
        <w:rPr>
          <w:spacing w:val="-4"/>
          <w:sz w:val="28"/>
          <w:szCs w:val="28"/>
          <w:lang w:eastAsia="zh-CN"/>
        </w:rPr>
        <w:t xml:space="preserve">предоставление разрешения на </w:t>
      </w:r>
      <w:r>
        <w:rPr>
          <w:sz w:val="28"/>
          <w:szCs w:val="28"/>
        </w:rPr>
        <w:t>производство</w:t>
      </w:r>
      <w:r>
        <w:rPr>
          <w:sz w:val="28"/>
          <w:szCs w:val="28"/>
          <w:shd w:val="clear" w:color="auto" w:fill="FBFCFD"/>
          <w:lang w:eastAsia="zh-CN"/>
        </w:rPr>
        <w:t xml:space="preserve"> </w:t>
      </w:r>
      <w:r>
        <w:rPr>
          <w:spacing w:val="-4"/>
          <w:sz w:val="28"/>
          <w:szCs w:val="28"/>
          <w:lang w:eastAsia="zh-CN"/>
        </w:rPr>
        <w:t>земляных работ</w:t>
      </w:r>
      <w:r>
        <w:rPr>
          <w:sz w:val="28"/>
          <w:szCs w:val="28"/>
          <w:lang w:eastAsia="zh-CN"/>
        </w:rPr>
        <w:t>;</w:t>
      </w:r>
    </w:p>
    <w:p w14:paraId="083685CA" w14:textId="3BEC8AF1" w:rsidR="00083456" w:rsidRDefault="00083456" w:rsidP="00083456">
      <w:pPr>
        <w:suppressAutoHyphens/>
        <w:ind w:firstLine="709"/>
        <w:jc w:val="both"/>
        <w:rPr>
          <w:sz w:val="28"/>
          <w:szCs w:val="28"/>
          <w:lang w:eastAsia="zh-CN"/>
        </w:rPr>
      </w:pPr>
      <w:r>
        <w:rPr>
          <w:sz w:val="28"/>
          <w:szCs w:val="28"/>
          <w:lang w:eastAsia="zh-CN"/>
        </w:rPr>
        <w:t xml:space="preserve"> мотивированный отказ в предоставлении разрешения</w:t>
      </w:r>
      <w:r>
        <w:rPr>
          <w:spacing w:val="-4"/>
          <w:sz w:val="28"/>
          <w:szCs w:val="28"/>
          <w:lang w:eastAsia="zh-CN"/>
        </w:rPr>
        <w:t xml:space="preserve"> </w:t>
      </w:r>
      <w:r>
        <w:rPr>
          <w:sz w:val="28"/>
          <w:szCs w:val="28"/>
          <w:lang w:eastAsia="zh-CN"/>
        </w:rPr>
        <w:t xml:space="preserve">(ордера) </w:t>
      </w:r>
      <w:r>
        <w:rPr>
          <w:spacing w:val="-4"/>
          <w:sz w:val="28"/>
          <w:szCs w:val="28"/>
          <w:lang w:eastAsia="zh-CN"/>
        </w:rPr>
        <w:t xml:space="preserve">на </w:t>
      </w:r>
      <w:r>
        <w:rPr>
          <w:sz w:val="28"/>
          <w:szCs w:val="28"/>
        </w:rPr>
        <w:t>производство</w:t>
      </w:r>
      <w:r>
        <w:rPr>
          <w:sz w:val="28"/>
          <w:szCs w:val="28"/>
          <w:shd w:val="clear" w:color="auto" w:fill="FBFCFD"/>
          <w:lang w:eastAsia="zh-CN"/>
        </w:rPr>
        <w:t xml:space="preserve"> </w:t>
      </w:r>
      <w:r>
        <w:rPr>
          <w:spacing w:val="-4"/>
          <w:sz w:val="28"/>
          <w:szCs w:val="28"/>
          <w:lang w:eastAsia="zh-CN"/>
        </w:rPr>
        <w:t>земляных работ</w:t>
      </w:r>
      <w:r>
        <w:rPr>
          <w:sz w:val="28"/>
          <w:szCs w:val="28"/>
          <w:lang w:eastAsia="zh-CN"/>
        </w:rPr>
        <w:t>;</w:t>
      </w:r>
    </w:p>
    <w:p w14:paraId="2EB75481" w14:textId="66F00E90" w:rsidR="00083456" w:rsidRDefault="00083456" w:rsidP="00083456">
      <w:pPr>
        <w:suppressAutoHyphens/>
        <w:ind w:firstLine="709"/>
        <w:jc w:val="both"/>
        <w:rPr>
          <w:sz w:val="28"/>
          <w:szCs w:val="28"/>
          <w:lang w:eastAsia="zh-CN"/>
        </w:rPr>
      </w:pPr>
      <w:r>
        <w:rPr>
          <w:sz w:val="28"/>
          <w:szCs w:val="28"/>
          <w:lang w:eastAsia="zh-CN"/>
        </w:rPr>
        <w:t xml:space="preserve"> проставление отметки о продлении срока действия разрешения (ордера) на </w:t>
      </w:r>
      <w:r>
        <w:rPr>
          <w:sz w:val="28"/>
          <w:szCs w:val="28"/>
        </w:rPr>
        <w:t>производство</w:t>
      </w:r>
      <w:r>
        <w:rPr>
          <w:sz w:val="28"/>
          <w:szCs w:val="28"/>
          <w:shd w:val="clear" w:color="auto" w:fill="FBFCFD"/>
          <w:lang w:eastAsia="zh-CN"/>
        </w:rPr>
        <w:t xml:space="preserve"> </w:t>
      </w:r>
      <w:r>
        <w:rPr>
          <w:spacing w:val="-4"/>
          <w:sz w:val="28"/>
          <w:szCs w:val="28"/>
          <w:lang w:eastAsia="zh-CN"/>
        </w:rPr>
        <w:t>земляных работ</w:t>
      </w:r>
      <w:r>
        <w:rPr>
          <w:sz w:val="28"/>
          <w:szCs w:val="28"/>
          <w:lang w:eastAsia="zh-CN"/>
        </w:rPr>
        <w:t>;</w:t>
      </w:r>
    </w:p>
    <w:p w14:paraId="4A319339" w14:textId="7C9B253A" w:rsidR="00083456" w:rsidRDefault="00083456" w:rsidP="00083456">
      <w:pPr>
        <w:suppressAutoHyphens/>
        <w:ind w:firstLine="709"/>
        <w:jc w:val="both"/>
        <w:rPr>
          <w:sz w:val="28"/>
          <w:szCs w:val="28"/>
          <w:lang w:eastAsia="zh-CN"/>
        </w:rPr>
      </w:pPr>
      <w:r>
        <w:rPr>
          <w:sz w:val="28"/>
          <w:szCs w:val="28"/>
          <w:lang w:eastAsia="zh-CN"/>
        </w:rPr>
        <w:t xml:space="preserve"> закрытие </w:t>
      </w:r>
      <w:r>
        <w:rPr>
          <w:sz w:val="28"/>
          <w:szCs w:val="28"/>
        </w:rPr>
        <w:t xml:space="preserve">(исполнение) </w:t>
      </w:r>
      <w:r>
        <w:rPr>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pacing w:val="-4"/>
          <w:sz w:val="28"/>
          <w:szCs w:val="28"/>
          <w:lang w:eastAsia="zh-CN"/>
        </w:rPr>
        <w:t>земляных работ</w:t>
      </w:r>
      <w:r>
        <w:rPr>
          <w:sz w:val="28"/>
          <w:szCs w:val="28"/>
          <w:lang w:eastAsia="zh-CN"/>
        </w:rPr>
        <w:t xml:space="preserve"> (проставление отметки в разрешении о закрытии </w:t>
      </w:r>
      <w:r>
        <w:rPr>
          <w:sz w:val="28"/>
          <w:szCs w:val="28"/>
        </w:rPr>
        <w:t>(исполнении)</w:t>
      </w:r>
      <w:r>
        <w:rPr>
          <w:sz w:val="28"/>
          <w:szCs w:val="28"/>
          <w:lang w:eastAsia="zh-CN"/>
        </w:rPr>
        <w:t>).</w:t>
      </w:r>
    </w:p>
    <w:p w14:paraId="6AE9CF67" w14:textId="77777777" w:rsidR="00083456" w:rsidRDefault="00083456" w:rsidP="00083456">
      <w:pPr>
        <w:suppressAutoHyphens/>
        <w:ind w:firstLine="709"/>
        <w:jc w:val="both"/>
        <w:rPr>
          <w:sz w:val="28"/>
          <w:szCs w:val="28"/>
          <w:lang w:eastAsia="zh-CN"/>
        </w:rPr>
      </w:pPr>
      <w:r>
        <w:rPr>
          <w:sz w:val="28"/>
          <w:szCs w:val="28"/>
          <w:lang w:eastAsia="zh-CN"/>
        </w:rPr>
        <w:t xml:space="preserve">Результат предоставления муниципальной услуги предоставляется </w:t>
      </w:r>
      <w:r>
        <w:rPr>
          <w:sz w:val="28"/>
          <w:szCs w:val="28"/>
          <w:lang w:eastAsia="zh-CN"/>
        </w:rPr>
        <w:br/>
        <w:t xml:space="preserve">(в соответствии со способом, указанным заявителем при подаче заявления </w:t>
      </w:r>
      <w:r>
        <w:rPr>
          <w:sz w:val="28"/>
          <w:szCs w:val="28"/>
          <w:lang w:eastAsia="zh-CN"/>
        </w:rPr>
        <w:br/>
        <w:t>и документов):</w:t>
      </w:r>
    </w:p>
    <w:p w14:paraId="26C694E9" w14:textId="77777777" w:rsidR="00083456" w:rsidRDefault="00083456" w:rsidP="00083456">
      <w:pPr>
        <w:suppressAutoHyphens/>
        <w:ind w:firstLine="709"/>
        <w:jc w:val="both"/>
        <w:rPr>
          <w:sz w:val="28"/>
          <w:szCs w:val="28"/>
          <w:lang w:eastAsia="zh-CN"/>
        </w:rPr>
      </w:pPr>
      <w:r>
        <w:rPr>
          <w:sz w:val="28"/>
          <w:szCs w:val="28"/>
          <w:lang w:eastAsia="zh-CN"/>
        </w:rPr>
        <w:t>1) при личной явке:</w:t>
      </w:r>
    </w:p>
    <w:p w14:paraId="2B4B771A" w14:textId="335C5B6B" w:rsidR="00083456" w:rsidRDefault="00083456" w:rsidP="00083456">
      <w:pPr>
        <w:suppressAutoHyphens/>
        <w:ind w:firstLine="709"/>
        <w:jc w:val="both"/>
        <w:rPr>
          <w:sz w:val="28"/>
          <w:szCs w:val="28"/>
          <w:lang w:eastAsia="zh-CN"/>
        </w:rPr>
      </w:pPr>
      <w:r>
        <w:rPr>
          <w:sz w:val="28"/>
          <w:szCs w:val="28"/>
          <w:lang w:eastAsia="zh-CN"/>
        </w:rPr>
        <w:t>в администрации;</w:t>
      </w:r>
    </w:p>
    <w:p w14:paraId="0924ECBA" w14:textId="792BD888" w:rsidR="00083456" w:rsidRDefault="00083456" w:rsidP="00083456">
      <w:pPr>
        <w:suppressAutoHyphens/>
        <w:ind w:firstLine="709"/>
        <w:jc w:val="both"/>
        <w:rPr>
          <w:sz w:val="28"/>
          <w:szCs w:val="28"/>
          <w:lang w:eastAsia="zh-CN"/>
        </w:rPr>
      </w:pPr>
      <w:r>
        <w:rPr>
          <w:sz w:val="28"/>
          <w:szCs w:val="28"/>
          <w:lang w:eastAsia="zh-CN"/>
        </w:rPr>
        <w:t>в филиалах, отделах, удаленных рабочих местах ГБУ ЛО «МФЦ»;</w:t>
      </w:r>
    </w:p>
    <w:p w14:paraId="689A4B99" w14:textId="77777777" w:rsidR="00083456" w:rsidRDefault="00083456" w:rsidP="00083456">
      <w:pPr>
        <w:suppressAutoHyphens/>
        <w:ind w:firstLine="709"/>
        <w:jc w:val="both"/>
        <w:rPr>
          <w:sz w:val="28"/>
          <w:szCs w:val="28"/>
          <w:lang w:eastAsia="zh-CN"/>
        </w:rPr>
      </w:pPr>
      <w:r>
        <w:rPr>
          <w:sz w:val="28"/>
          <w:szCs w:val="28"/>
          <w:lang w:eastAsia="zh-CN"/>
        </w:rPr>
        <w:t>2) без личной явки:</w:t>
      </w:r>
    </w:p>
    <w:p w14:paraId="025316FC" w14:textId="221ED03F" w:rsidR="00083456" w:rsidRDefault="00083456" w:rsidP="00083456">
      <w:pPr>
        <w:suppressAutoHyphens/>
        <w:ind w:firstLine="709"/>
        <w:jc w:val="both"/>
        <w:rPr>
          <w:sz w:val="28"/>
          <w:szCs w:val="28"/>
          <w:lang w:eastAsia="zh-CN"/>
        </w:rPr>
      </w:pPr>
      <w:r>
        <w:rPr>
          <w:sz w:val="28"/>
          <w:szCs w:val="28"/>
          <w:lang w:eastAsia="zh-CN"/>
        </w:rPr>
        <w:t>на адрес электронной почты;</w:t>
      </w:r>
    </w:p>
    <w:p w14:paraId="48A57253" w14:textId="1327B7AA" w:rsidR="00083456" w:rsidRDefault="00083456" w:rsidP="00083456">
      <w:pPr>
        <w:suppressAutoHyphens/>
        <w:ind w:firstLine="709"/>
        <w:jc w:val="both"/>
        <w:rPr>
          <w:sz w:val="28"/>
          <w:szCs w:val="28"/>
          <w:highlight w:val="yellow"/>
          <w:lang w:eastAsia="zh-CN"/>
        </w:rPr>
      </w:pPr>
      <w:r>
        <w:rPr>
          <w:sz w:val="28"/>
          <w:szCs w:val="28"/>
          <w:lang w:eastAsia="zh-CN"/>
        </w:rPr>
        <w:t>в электронной форме через личный кабинет заявителя на ПГУ ЛО/ЕПГУ;</w:t>
      </w:r>
    </w:p>
    <w:p w14:paraId="0E1FBD83" w14:textId="77777777" w:rsidR="00083456" w:rsidRDefault="00083456" w:rsidP="00083456">
      <w:pPr>
        <w:widowControl w:val="0"/>
        <w:suppressAutoHyphens/>
        <w:autoSpaceDE w:val="0"/>
        <w:ind w:firstLine="709"/>
        <w:jc w:val="both"/>
        <w:rPr>
          <w:sz w:val="28"/>
          <w:szCs w:val="28"/>
          <w:lang w:eastAsia="zh-CN"/>
        </w:rPr>
      </w:pPr>
      <w:r>
        <w:rPr>
          <w:sz w:val="28"/>
          <w:szCs w:val="28"/>
          <w:lang w:eastAsia="zh-CN"/>
        </w:rPr>
        <w:t>2.4. Срок предоставления муниципальной услуги со дня подачи заявления о предоставлении услуги:</w:t>
      </w:r>
    </w:p>
    <w:p w14:paraId="72B60F85" w14:textId="7EDC4001" w:rsidR="00083456" w:rsidRDefault="00083456" w:rsidP="00083456">
      <w:pPr>
        <w:widowControl w:val="0"/>
        <w:suppressAutoHyphens/>
        <w:autoSpaceDE w:val="0"/>
        <w:ind w:firstLine="709"/>
        <w:jc w:val="both"/>
        <w:rPr>
          <w:sz w:val="28"/>
          <w:szCs w:val="28"/>
          <w:lang w:eastAsia="zh-CN"/>
        </w:rPr>
      </w:pPr>
      <w:r>
        <w:rPr>
          <w:sz w:val="28"/>
          <w:szCs w:val="28"/>
          <w:lang w:eastAsia="zh-CN"/>
        </w:rPr>
        <w:t xml:space="preserve">- при </w:t>
      </w:r>
      <w:r>
        <w:rPr>
          <w:color w:val="000000"/>
          <w:sz w:val="28"/>
          <w:szCs w:val="28"/>
          <w:lang w:eastAsia="zh-CN"/>
        </w:rPr>
        <w:t xml:space="preserve">предоставлении </w:t>
      </w:r>
      <w:r>
        <w:rPr>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не должен превышать </w:t>
      </w:r>
      <w:r>
        <w:rPr>
          <w:color w:val="000000"/>
          <w:sz w:val="28"/>
          <w:szCs w:val="28"/>
          <w:lang w:eastAsia="zh-CN"/>
        </w:rPr>
        <w:t xml:space="preserve">10 </w:t>
      </w:r>
      <w:r>
        <w:rPr>
          <w:sz w:val="28"/>
          <w:szCs w:val="28"/>
          <w:lang w:eastAsia="zh-CN"/>
        </w:rPr>
        <w:t>рабочих дней со дня регистрации заявления в Администрации;</w:t>
      </w:r>
    </w:p>
    <w:p w14:paraId="4D7E65B7" w14:textId="77777777" w:rsidR="00083456" w:rsidRDefault="00083456" w:rsidP="00083456">
      <w:pPr>
        <w:widowControl w:val="0"/>
        <w:suppressAutoHyphens/>
        <w:autoSpaceDE w:val="0"/>
        <w:ind w:firstLine="709"/>
        <w:jc w:val="both"/>
        <w:rPr>
          <w:sz w:val="28"/>
          <w:szCs w:val="28"/>
          <w:lang w:eastAsia="zh-CN"/>
        </w:rPr>
      </w:pPr>
      <w:r>
        <w:rPr>
          <w:sz w:val="28"/>
          <w:szCs w:val="28"/>
          <w:lang w:eastAsia="zh-CN"/>
        </w:rPr>
        <w:t xml:space="preserve">- при предоставлении 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0510F5D3" w14:textId="77777777" w:rsidR="00083456" w:rsidRDefault="00083456" w:rsidP="00083456">
      <w:pPr>
        <w:suppressAutoHyphens/>
        <w:ind w:firstLine="540"/>
        <w:jc w:val="both"/>
        <w:rPr>
          <w:sz w:val="28"/>
          <w:szCs w:val="28"/>
          <w:lang w:eastAsia="zh-CN"/>
        </w:rPr>
      </w:pPr>
      <w:proofErr w:type="gramStart"/>
      <w:r>
        <w:rPr>
          <w:sz w:val="28"/>
          <w:szCs w:val="28"/>
          <w:lang w:eastAsia="zh-CN"/>
        </w:rPr>
        <w:t xml:space="preserve">- при предоставлении 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по основанию, предусмотренному в пункте </w:t>
      </w:r>
      <w:r>
        <w:rPr>
          <w:sz w:val="28"/>
          <w:szCs w:val="28"/>
        </w:rPr>
        <w:t xml:space="preserve">1.2.3.12 настоящего административного регламента, </w:t>
      </w:r>
      <w:r>
        <w:rPr>
          <w:sz w:val="28"/>
          <w:szCs w:val="28"/>
          <w:lang w:eastAsia="zh-CN"/>
        </w:rPr>
        <w:t xml:space="preserve">не должен превышать </w:t>
      </w:r>
      <w:r>
        <w:rPr>
          <w:color w:val="000000"/>
          <w:sz w:val="28"/>
          <w:szCs w:val="28"/>
          <w:lang w:eastAsia="zh-CN"/>
        </w:rPr>
        <w:t xml:space="preserve">5 </w:t>
      </w:r>
      <w:r>
        <w:rPr>
          <w:sz w:val="28"/>
          <w:szCs w:val="28"/>
          <w:lang w:eastAsia="zh-CN"/>
        </w:rPr>
        <w:t>рабочих дней со дня регистрации заявления в Администрации,</w:t>
      </w:r>
      <w:r>
        <w:rPr>
          <w:sz w:val="28"/>
          <w:szCs w:val="28"/>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w:t>
      </w:r>
      <w:proofErr w:type="gramEnd"/>
      <w:r>
        <w:rPr>
          <w:sz w:val="28"/>
          <w:szCs w:val="28"/>
        </w:rPr>
        <w:t xml:space="preserve"> за 3 рабочих дня до начала земляных работ</w:t>
      </w:r>
      <w:r>
        <w:rPr>
          <w:sz w:val="28"/>
          <w:szCs w:val="28"/>
          <w:lang w:eastAsia="zh-CN"/>
        </w:rPr>
        <w:t>;</w:t>
      </w:r>
    </w:p>
    <w:p w14:paraId="76B3590B" w14:textId="77777777" w:rsidR="00083456" w:rsidRDefault="00083456" w:rsidP="00083456">
      <w:pPr>
        <w:widowControl w:val="0"/>
        <w:suppressAutoHyphens/>
        <w:autoSpaceDE w:val="0"/>
        <w:ind w:firstLine="709"/>
        <w:jc w:val="both"/>
        <w:rPr>
          <w:sz w:val="28"/>
          <w:szCs w:val="28"/>
          <w:lang w:eastAsia="zh-CN"/>
        </w:rPr>
      </w:pPr>
      <w:r>
        <w:rPr>
          <w:sz w:val="28"/>
          <w:szCs w:val="28"/>
          <w:lang w:eastAsia="zh-CN"/>
        </w:rPr>
        <w:t>- при продлении</w:t>
      </w:r>
      <w:r>
        <w:rPr>
          <w:bCs/>
          <w:sz w:val="28"/>
          <w:szCs w:val="28"/>
          <w:lang w:eastAsia="zh-CN"/>
        </w:rPr>
        <w:t xml:space="preserve"> разрешения (ордера) на </w:t>
      </w:r>
      <w:r>
        <w:rPr>
          <w:sz w:val="28"/>
          <w:szCs w:val="28"/>
        </w:rPr>
        <w:t>производство</w:t>
      </w:r>
      <w:r>
        <w:rPr>
          <w:sz w:val="28"/>
          <w:szCs w:val="28"/>
          <w:shd w:val="clear" w:color="auto" w:fill="FBFCFD"/>
          <w:lang w:eastAsia="zh-CN"/>
        </w:rPr>
        <w:t xml:space="preserve"> </w:t>
      </w:r>
      <w:r>
        <w:rPr>
          <w:bCs/>
          <w:sz w:val="28"/>
          <w:szCs w:val="28"/>
          <w:lang w:eastAsia="zh-CN"/>
        </w:rPr>
        <w:t>земляных работ</w:t>
      </w:r>
      <w:r>
        <w:rPr>
          <w:sz w:val="28"/>
          <w:szCs w:val="28"/>
          <w:lang w:eastAsia="zh-CN"/>
        </w:rPr>
        <w:t xml:space="preserve"> - не более 3 рабочих дней со дня регистрации заявления в Администрации;</w:t>
      </w:r>
    </w:p>
    <w:p w14:paraId="596C0071" w14:textId="77777777" w:rsidR="00083456" w:rsidRDefault="00083456" w:rsidP="00083456">
      <w:pPr>
        <w:widowControl w:val="0"/>
        <w:suppressAutoHyphens/>
        <w:autoSpaceDE w:val="0"/>
        <w:ind w:firstLine="709"/>
        <w:jc w:val="both"/>
        <w:rPr>
          <w:sz w:val="28"/>
          <w:szCs w:val="28"/>
          <w:lang w:eastAsia="zh-CN"/>
        </w:rPr>
      </w:pPr>
      <w:r>
        <w:rPr>
          <w:sz w:val="28"/>
          <w:szCs w:val="28"/>
          <w:lang w:eastAsia="zh-CN"/>
        </w:rPr>
        <w:lastRenderedPageBreak/>
        <w:t xml:space="preserve">при закрытии </w:t>
      </w:r>
      <w:r>
        <w:rPr>
          <w:sz w:val="28"/>
          <w:szCs w:val="28"/>
        </w:rPr>
        <w:t>(исполнении)</w:t>
      </w:r>
      <w:r>
        <w:rPr>
          <w:color w:val="FF0000"/>
          <w:sz w:val="28"/>
          <w:szCs w:val="28"/>
        </w:rPr>
        <w:t xml:space="preserve"> </w:t>
      </w:r>
      <w:r>
        <w:rPr>
          <w:bCs/>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bCs/>
          <w:sz w:val="28"/>
          <w:szCs w:val="28"/>
          <w:lang w:eastAsia="zh-CN"/>
        </w:rPr>
        <w:t>земляных работ</w:t>
      </w:r>
      <w:r>
        <w:rPr>
          <w:sz w:val="28"/>
          <w:szCs w:val="28"/>
          <w:lang w:eastAsia="zh-CN"/>
        </w:rPr>
        <w:t xml:space="preserve"> - не более 5 рабочих дней со дня регистрации заявления в Администрации.</w:t>
      </w:r>
    </w:p>
    <w:p w14:paraId="1F59DC39" w14:textId="77777777" w:rsidR="00083456" w:rsidRDefault="00083456" w:rsidP="00083456">
      <w:pPr>
        <w:widowControl w:val="0"/>
        <w:suppressAutoHyphens/>
        <w:autoSpaceDE w:val="0"/>
        <w:ind w:firstLine="709"/>
        <w:jc w:val="both"/>
        <w:rPr>
          <w:sz w:val="28"/>
          <w:szCs w:val="28"/>
          <w:lang w:eastAsia="zh-CN"/>
        </w:rPr>
      </w:pPr>
      <w:r>
        <w:rPr>
          <w:sz w:val="28"/>
          <w:szCs w:val="28"/>
          <w:lang w:eastAsia="zh-CN"/>
        </w:rPr>
        <w:t xml:space="preserve">2.4.1. </w:t>
      </w:r>
      <w:proofErr w:type="gramStart"/>
      <w:r>
        <w:rPr>
          <w:sz w:val="28"/>
          <w:szCs w:val="28"/>
          <w:lang w:eastAsia="zh-CN"/>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Pr>
          <w:sz w:val="28"/>
          <w:szCs w:val="28"/>
          <w:lang w:eastAsia="zh-CN"/>
        </w:rPr>
        <w:t>аварийно</w:t>
      </w:r>
      <w:proofErr w:type="spellEnd"/>
      <w:r>
        <w:rPr>
          <w:sz w:val="28"/>
          <w:szCs w:val="28"/>
          <w:lang w:eastAsia="zh-CN"/>
        </w:rPr>
        <w:t xml:space="preserve"> - восстановительных работ соответствующего заявления.</w:t>
      </w:r>
      <w:proofErr w:type="gramEnd"/>
    </w:p>
    <w:p w14:paraId="55624322" w14:textId="77777777" w:rsidR="00083456" w:rsidRDefault="00083456" w:rsidP="00083456">
      <w:pPr>
        <w:widowControl w:val="0"/>
        <w:suppressAutoHyphens/>
        <w:autoSpaceDE w:val="0"/>
        <w:ind w:firstLine="709"/>
        <w:jc w:val="both"/>
        <w:rPr>
          <w:sz w:val="28"/>
          <w:szCs w:val="28"/>
        </w:rPr>
      </w:pPr>
      <w:r>
        <w:rPr>
          <w:sz w:val="28"/>
          <w:szCs w:val="28"/>
          <w:lang w:eastAsia="zh-CN"/>
        </w:rPr>
        <w:t xml:space="preserve">2.4.2. </w:t>
      </w:r>
      <w:r>
        <w:rPr>
          <w:sz w:val="28"/>
          <w:szCs w:val="28"/>
        </w:rPr>
        <w:t xml:space="preserve">Срок предоставления муниципальной услуги, заявление на получение которой подано заявителем через МФЦ, исчисляется </w:t>
      </w:r>
      <w:proofErr w:type="gramStart"/>
      <w:r>
        <w:rPr>
          <w:sz w:val="28"/>
          <w:szCs w:val="28"/>
        </w:rPr>
        <w:t>с даты приема</w:t>
      </w:r>
      <w:proofErr w:type="gramEnd"/>
      <w:r>
        <w:rPr>
          <w:sz w:val="28"/>
          <w:szCs w:val="28"/>
        </w:rPr>
        <w:t xml:space="preserve"> заявления и документов, необходимых для предоставления муниципальной услуги.</w:t>
      </w:r>
    </w:p>
    <w:p w14:paraId="35B653AE" w14:textId="77777777" w:rsidR="00083456" w:rsidRDefault="00083456" w:rsidP="00083456">
      <w:pPr>
        <w:ind w:firstLine="709"/>
        <w:jc w:val="both"/>
        <w:rPr>
          <w:sz w:val="28"/>
          <w:szCs w:val="28"/>
        </w:rPr>
      </w:pPr>
      <w:r>
        <w:rPr>
          <w:sz w:val="28"/>
          <w:szCs w:val="28"/>
          <w:lang w:eastAsia="zh-CN"/>
        </w:rPr>
        <w:t xml:space="preserve">2.4.3. </w:t>
      </w:r>
      <w:r>
        <w:rPr>
          <w:sz w:val="28"/>
          <w:szCs w:val="28"/>
        </w:rPr>
        <w:t xml:space="preserve">Срок выдачи документов, оформленных по результатам предоставления муниципальной услуги, - 1 календарный день. </w:t>
      </w:r>
    </w:p>
    <w:p w14:paraId="2EB51C5E" w14:textId="77777777" w:rsidR="00083456" w:rsidRDefault="00083456" w:rsidP="00083456">
      <w:pPr>
        <w:ind w:firstLine="709"/>
        <w:jc w:val="both"/>
        <w:rPr>
          <w:sz w:val="28"/>
          <w:szCs w:val="28"/>
          <w:lang w:eastAsia="zh-CN"/>
        </w:rPr>
      </w:pPr>
      <w:r>
        <w:rPr>
          <w:sz w:val="28"/>
          <w:szCs w:val="28"/>
          <w:lang w:eastAsia="zh-CN"/>
        </w:rPr>
        <w:t>2.5. Правовые основания для предоставления муниципальной услуги:</w:t>
      </w:r>
    </w:p>
    <w:p w14:paraId="750E1A09" w14:textId="77777777" w:rsidR="00083456" w:rsidRDefault="00083456" w:rsidP="00083456">
      <w:pPr>
        <w:ind w:firstLine="709"/>
        <w:jc w:val="both"/>
        <w:rPr>
          <w:sz w:val="28"/>
          <w:szCs w:val="28"/>
          <w:lang w:eastAsia="zh-CN"/>
        </w:rPr>
      </w:pPr>
      <w:r>
        <w:rPr>
          <w:sz w:val="28"/>
          <w:szCs w:val="28"/>
          <w:lang w:eastAsia="zh-CN"/>
        </w:rPr>
        <w:t>Земельный кодекс Российской Федерации от 25.10.2001 № 136-ФЗ;</w:t>
      </w:r>
    </w:p>
    <w:p w14:paraId="3909CDF2" w14:textId="77777777" w:rsidR="00083456" w:rsidRDefault="00083456" w:rsidP="00083456">
      <w:pPr>
        <w:ind w:firstLine="709"/>
        <w:jc w:val="both"/>
        <w:rPr>
          <w:sz w:val="28"/>
          <w:szCs w:val="28"/>
          <w:lang w:eastAsia="zh-CN"/>
        </w:rPr>
      </w:pPr>
      <w:r>
        <w:rPr>
          <w:sz w:val="28"/>
          <w:szCs w:val="28"/>
          <w:lang w:eastAsia="zh-CN"/>
        </w:rPr>
        <w:t>Градостроительный кодекс Российской Федерации от 29.12.2004 № 190-ФЗ;</w:t>
      </w:r>
    </w:p>
    <w:p w14:paraId="482E8E5C" w14:textId="77777777" w:rsidR="00083456" w:rsidRDefault="00083456" w:rsidP="00083456">
      <w:pPr>
        <w:ind w:firstLine="709"/>
        <w:jc w:val="both"/>
        <w:rPr>
          <w:sz w:val="28"/>
          <w:szCs w:val="28"/>
          <w:lang w:eastAsia="zh-CN"/>
        </w:rPr>
      </w:pPr>
      <w:r>
        <w:rPr>
          <w:sz w:val="28"/>
          <w:szCs w:val="28"/>
          <w:lang w:eastAsia="zh-CN"/>
        </w:rPr>
        <w:t>Федеральный закон от 06.10.2003 № 131-ФЗ «Об общих принципах организации местного самоуправления в Российской Федерации»;</w:t>
      </w:r>
    </w:p>
    <w:p w14:paraId="3D184A45" w14:textId="77777777" w:rsidR="00083456" w:rsidRDefault="00083456" w:rsidP="00083456">
      <w:pPr>
        <w:ind w:firstLine="709"/>
        <w:jc w:val="both"/>
        <w:rPr>
          <w:strike/>
          <w:sz w:val="28"/>
          <w:szCs w:val="28"/>
          <w:lang w:eastAsia="zh-CN"/>
        </w:rPr>
      </w:pPr>
      <w:r>
        <w:rPr>
          <w:sz w:val="28"/>
          <w:szCs w:val="28"/>
          <w:lang w:eastAsia="zh-CN"/>
        </w:rPr>
        <w:t>настоящий административный регламент;</w:t>
      </w:r>
    </w:p>
    <w:p w14:paraId="67E613A7" w14:textId="77777777" w:rsidR="00083456" w:rsidRDefault="00083456" w:rsidP="00083456">
      <w:pPr>
        <w:ind w:firstLine="709"/>
        <w:jc w:val="both"/>
        <w:rPr>
          <w:bCs/>
          <w:sz w:val="28"/>
          <w:szCs w:val="28"/>
          <w:lang w:eastAsia="zh-CN"/>
        </w:rPr>
      </w:pPr>
      <w:r>
        <w:rPr>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08CDEAA" w14:textId="11E3ED34" w:rsidR="00083456" w:rsidRDefault="005F63FC" w:rsidP="00083456">
      <w:pPr>
        <w:suppressAutoHyphens/>
        <w:ind w:firstLine="709"/>
        <w:contextualSpacing/>
        <w:jc w:val="both"/>
        <w:rPr>
          <w:sz w:val="28"/>
          <w:szCs w:val="28"/>
          <w:lang w:eastAsia="zh-CN"/>
        </w:rPr>
      </w:pPr>
      <w:r>
        <w:rPr>
          <w:sz w:val="28"/>
          <w:szCs w:val="28"/>
          <w:lang w:eastAsia="zh-CN"/>
        </w:rPr>
        <w:t>1) Д</w:t>
      </w:r>
      <w:r w:rsidR="00083456">
        <w:rPr>
          <w:sz w:val="28"/>
          <w:szCs w:val="28"/>
          <w:lang w:eastAsia="zh-CN"/>
        </w:rPr>
        <w:t>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083456">
        <w:rPr>
          <w:sz w:val="28"/>
          <w:szCs w:val="28"/>
          <w:lang w:eastAsia="zh-CN"/>
        </w:rPr>
        <w:t>ии и ау</w:t>
      </w:r>
      <w:proofErr w:type="gramEnd"/>
      <w:r w:rsidR="00083456">
        <w:rPr>
          <w:sz w:val="28"/>
          <w:szCs w:val="28"/>
          <w:lang w:eastAsia="zh-CN"/>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3746CFF0" w14:textId="5AB1ABDF" w:rsidR="00083456" w:rsidRDefault="005F63FC" w:rsidP="00083456">
      <w:pPr>
        <w:suppressAutoHyphens/>
        <w:ind w:firstLine="709"/>
        <w:contextualSpacing/>
        <w:jc w:val="both"/>
        <w:rPr>
          <w:sz w:val="28"/>
          <w:szCs w:val="28"/>
          <w:lang w:eastAsia="zh-CN"/>
        </w:rPr>
      </w:pPr>
      <w:r>
        <w:rPr>
          <w:sz w:val="28"/>
          <w:szCs w:val="28"/>
          <w:lang w:eastAsia="zh-CN"/>
        </w:rPr>
        <w:t>2) д</w:t>
      </w:r>
      <w:r w:rsidR="00083456">
        <w:rPr>
          <w:sz w:val="28"/>
          <w:szCs w:val="28"/>
          <w:lang w:eastAsia="zh-CN"/>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32A3FC29"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Pr>
          <w:sz w:val="28"/>
          <w:szCs w:val="28"/>
          <w:lang w:eastAsia="zh-CN"/>
        </w:rPr>
        <w:t>sig</w:t>
      </w:r>
      <w:proofErr w:type="spellEnd"/>
      <w:r>
        <w:rPr>
          <w:sz w:val="28"/>
          <w:szCs w:val="28"/>
          <w:lang w:eastAsia="zh-CN"/>
        </w:rPr>
        <w:t xml:space="preserve">; </w:t>
      </w:r>
    </w:p>
    <w:p w14:paraId="580D8B42" w14:textId="61DC531D" w:rsidR="00083456" w:rsidRDefault="005F63FC" w:rsidP="00083456">
      <w:pPr>
        <w:suppressAutoHyphens/>
        <w:ind w:firstLine="709"/>
        <w:contextualSpacing/>
        <w:jc w:val="both"/>
        <w:rPr>
          <w:sz w:val="28"/>
          <w:szCs w:val="28"/>
          <w:lang w:eastAsia="zh-CN"/>
        </w:rPr>
      </w:pPr>
      <w:r>
        <w:rPr>
          <w:sz w:val="28"/>
          <w:szCs w:val="28"/>
          <w:lang w:eastAsia="zh-CN"/>
        </w:rPr>
        <w:t>3) г</w:t>
      </w:r>
      <w:r w:rsidR="00083456">
        <w:rPr>
          <w:sz w:val="28"/>
          <w:szCs w:val="28"/>
          <w:lang w:eastAsia="zh-CN"/>
        </w:rPr>
        <w:t xml:space="preserve">арантийное письмо по восстановлению покрытия; </w:t>
      </w:r>
    </w:p>
    <w:p w14:paraId="1AA43F11" w14:textId="77777777" w:rsidR="00083456" w:rsidRDefault="00083456" w:rsidP="00083456">
      <w:pPr>
        <w:suppressAutoHyphens/>
        <w:ind w:firstLine="709"/>
        <w:contextualSpacing/>
        <w:jc w:val="both"/>
        <w:rPr>
          <w:sz w:val="28"/>
          <w:szCs w:val="28"/>
          <w:lang w:eastAsia="zh-CN"/>
        </w:rPr>
      </w:pPr>
      <w:r>
        <w:rPr>
          <w:sz w:val="28"/>
          <w:szCs w:val="28"/>
          <w:lang w:eastAsia="zh-CN"/>
        </w:rPr>
        <w:lastRenderedPageBreak/>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2A142BB8" w14:textId="77777777" w:rsidR="00083456" w:rsidRDefault="00083456" w:rsidP="00083456">
      <w:pPr>
        <w:suppressAutoHyphens/>
        <w:ind w:firstLine="709"/>
        <w:contextualSpacing/>
        <w:jc w:val="both"/>
        <w:rPr>
          <w:sz w:val="28"/>
          <w:szCs w:val="28"/>
          <w:lang w:eastAsia="zh-CN"/>
        </w:rPr>
      </w:pPr>
      <w:r>
        <w:rPr>
          <w:sz w:val="28"/>
          <w:szCs w:val="28"/>
          <w:lang w:eastAsia="zh-CN"/>
        </w:rPr>
        <w:t>5) договор на проведение работ, в случае если работы будут проводиться подрядной организацией;</w:t>
      </w:r>
    </w:p>
    <w:p w14:paraId="62DE02B1"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7A1A19C3" w14:textId="294965F3" w:rsidR="00083456" w:rsidRDefault="00083456" w:rsidP="00083456">
      <w:pPr>
        <w:ind w:firstLine="709"/>
        <w:contextualSpacing/>
        <w:jc w:val="both"/>
        <w:rPr>
          <w:rFonts w:eastAsia="Calibri"/>
          <w:sz w:val="28"/>
          <w:szCs w:val="28"/>
          <w:lang w:eastAsia="en-US"/>
        </w:rPr>
      </w:pPr>
      <w:proofErr w:type="gramStart"/>
      <w:r>
        <w:rPr>
          <w:sz w:val="28"/>
          <w:szCs w:val="28"/>
        </w:rPr>
        <w:t xml:space="preserve">7) Иные документы (в случае необходимости: копия разрешения на размещение объекта на земельном участке, в случае строительства новой сети, схема организации дорожного движения транспорта и пешеходов на период производства работ (проект безопасности дорожного движения) в случае нарушения их маршрутов движения, </w:t>
      </w:r>
      <w:r>
        <w:rPr>
          <w:sz w:val="28"/>
          <w:szCs w:val="28"/>
          <w:shd w:val="clear" w:color="auto" w:fill="FFFFFF"/>
        </w:rPr>
        <w:t>копии договоров заказчика на выполнение подрядных работ (при их наличии),</w:t>
      </w:r>
      <w:r>
        <w:rPr>
          <w:sz w:val="28"/>
          <w:szCs w:val="28"/>
        </w:rPr>
        <w:t xml:space="preserve"> предварительные</w:t>
      </w:r>
      <w:r w:rsidR="0086453F">
        <w:rPr>
          <w:sz w:val="28"/>
          <w:szCs w:val="28"/>
        </w:rPr>
        <w:t xml:space="preserve"> </w:t>
      </w:r>
      <w:r>
        <w:rPr>
          <w:sz w:val="28"/>
          <w:szCs w:val="28"/>
        </w:rPr>
        <w:t>согласования действий с</w:t>
      </w:r>
      <w:r w:rsidR="0086453F">
        <w:rPr>
          <w:sz w:val="28"/>
          <w:szCs w:val="28"/>
        </w:rPr>
        <w:t xml:space="preserve"> </w:t>
      </w:r>
      <w:r>
        <w:rPr>
          <w:sz w:val="28"/>
          <w:szCs w:val="28"/>
        </w:rPr>
        <w:t>юридическими и физическими лицами, являющимися собственниками</w:t>
      </w:r>
      <w:proofErr w:type="gramEnd"/>
      <w:r>
        <w:rPr>
          <w:sz w:val="28"/>
          <w:szCs w:val="28"/>
        </w:rPr>
        <w:t xml:space="preserve">, арендаторами, балансодержателями и иными законными владельцами земельных участков, на территории которых планируется производство земляных </w:t>
      </w:r>
      <w:proofErr w:type="gramStart"/>
      <w:r>
        <w:rPr>
          <w:sz w:val="28"/>
          <w:szCs w:val="28"/>
        </w:rPr>
        <w:t>работ</w:t>
      </w:r>
      <w:proofErr w:type="gramEnd"/>
      <w:r>
        <w:rPr>
          <w:sz w:val="28"/>
          <w:szCs w:val="28"/>
        </w:rPr>
        <w:t xml:space="preserve"> и</w:t>
      </w:r>
      <w:r w:rsidR="0086453F">
        <w:rPr>
          <w:sz w:val="28"/>
          <w:szCs w:val="28"/>
        </w:rPr>
        <w:t xml:space="preserve"> </w:t>
      </w:r>
      <w:r>
        <w:rPr>
          <w:sz w:val="28"/>
          <w:szCs w:val="28"/>
        </w:rPr>
        <w:t xml:space="preserve">интересы которых затрагиваются при производстве земляных работ, выдачей, продлением, закрытием Ордера), обоснование сроков проведения земляных работ (календарный план производства работ). </w:t>
      </w:r>
    </w:p>
    <w:p w14:paraId="565B4965" w14:textId="77777777" w:rsidR="00083456" w:rsidRDefault="00083456" w:rsidP="00083456">
      <w:pPr>
        <w:suppressAutoHyphens/>
        <w:ind w:firstLine="709"/>
        <w:contextualSpacing/>
        <w:jc w:val="both"/>
        <w:rPr>
          <w:sz w:val="28"/>
          <w:szCs w:val="28"/>
          <w:lang w:eastAsia="zh-CN"/>
        </w:rPr>
      </w:pPr>
      <w:r>
        <w:rPr>
          <w:sz w:val="28"/>
          <w:szCs w:val="28"/>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071B95C4" w14:textId="77777777" w:rsidR="00083456" w:rsidRDefault="00083456" w:rsidP="00083456">
      <w:pPr>
        <w:suppressAutoHyphens/>
        <w:ind w:firstLine="709"/>
        <w:contextualSpacing/>
        <w:jc w:val="both"/>
        <w:rPr>
          <w:bCs/>
          <w:sz w:val="28"/>
          <w:szCs w:val="28"/>
          <w:lang w:eastAsia="zh-CN"/>
        </w:rPr>
      </w:pPr>
      <w:r>
        <w:rPr>
          <w:bCs/>
          <w:sz w:val="28"/>
          <w:szCs w:val="28"/>
          <w:lang w:eastAsia="zh-CN"/>
        </w:rPr>
        <w:t xml:space="preserve">2.6.1. Для получения разрешения (ордера) на </w:t>
      </w:r>
      <w:r>
        <w:rPr>
          <w:sz w:val="28"/>
          <w:szCs w:val="28"/>
        </w:rPr>
        <w:t>производство</w:t>
      </w:r>
      <w:r>
        <w:rPr>
          <w:sz w:val="28"/>
          <w:szCs w:val="28"/>
          <w:shd w:val="clear" w:color="auto" w:fill="FBFCFD"/>
          <w:lang w:eastAsia="zh-CN"/>
        </w:rPr>
        <w:t xml:space="preserve"> </w:t>
      </w:r>
      <w:r>
        <w:rPr>
          <w:bCs/>
          <w:sz w:val="28"/>
          <w:szCs w:val="28"/>
          <w:lang w:eastAsia="zh-CN"/>
        </w:rPr>
        <w:t xml:space="preserve">земляных работ заявитель подает следующие документы: </w:t>
      </w:r>
    </w:p>
    <w:p w14:paraId="484D2D29"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1) проект производства работ (за исключением </w:t>
      </w:r>
      <w:r>
        <w:rPr>
          <w:sz w:val="28"/>
          <w:szCs w:val="28"/>
        </w:rPr>
        <w:t>случаев, предусмотренных в пунктах 1.2.3.5, 1.2.3.6, 1.2.3.10, 1.2.3.12 настоящего административного регламента)</w:t>
      </w:r>
      <w:r>
        <w:rPr>
          <w:sz w:val="28"/>
          <w:szCs w:val="28"/>
          <w:lang w:eastAsia="zh-CN"/>
        </w:rPr>
        <w:t>, который содержит:</w:t>
      </w:r>
    </w:p>
    <w:p w14:paraId="53CA5722"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147D9A02" w14:textId="77777777" w:rsidR="00083456" w:rsidRDefault="00083456" w:rsidP="00083456">
      <w:pPr>
        <w:suppressAutoHyphens/>
        <w:ind w:firstLine="709"/>
        <w:contextualSpacing/>
        <w:jc w:val="both"/>
        <w:rPr>
          <w:sz w:val="28"/>
          <w:szCs w:val="28"/>
          <w:lang w:eastAsia="zh-CN"/>
        </w:rPr>
      </w:pPr>
      <w:proofErr w:type="gramStart"/>
      <w:r>
        <w:rPr>
          <w:sz w:val="28"/>
          <w:szCs w:val="28"/>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w:t>
      </w:r>
      <w:r>
        <w:rPr>
          <w:sz w:val="28"/>
          <w:szCs w:val="28"/>
          <w:lang w:eastAsia="zh-CN"/>
        </w:rPr>
        <w:lastRenderedPageBreak/>
        <w:t>инженерных сетей и коммуникаций с указанием мест подключения временных сетей к действующим сетям;</w:t>
      </w:r>
      <w:proofErr w:type="gramEnd"/>
      <w:r>
        <w:rPr>
          <w:sz w:val="28"/>
          <w:szCs w:val="28"/>
          <w:lang w:eastAsia="zh-CN"/>
        </w:rPr>
        <w:t xml:space="preserve">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3189EC5C"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133D50A7"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324BD83B" w14:textId="77777777" w:rsidR="00083456" w:rsidRDefault="00083456" w:rsidP="00083456">
      <w:pPr>
        <w:suppressAutoHyphens/>
        <w:ind w:firstLine="709"/>
        <w:contextualSpacing/>
        <w:jc w:val="both"/>
        <w:rPr>
          <w:sz w:val="28"/>
          <w:szCs w:val="28"/>
          <w:lang w:eastAsia="zh-CN"/>
        </w:rPr>
      </w:pPr>
      <w:r>
        <w:rPr>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22B326CD"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4C1EFC71"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1.1.) проект производства работ (для </w:t>
      </w:r>
      <w:r>
        <w:rPr>
          <w:sz w:val="28"/>
          <w:szCs w:val="28"/>
        </w:rPr>
        <w:t>производства земляных работ в случае, предусмотренном в пункте 1.2.3.12 настоящего административного регламента)</w:t>
      </w:r>
      <w:r>
        <w:rPr>
          <w:sz w:val="28"/>
          <w:szCs w:val="28"/>
          <w:lang w:eastAsia="zh-CN"/>
        </w:rPr>
        <w:t xml:space="preserve"> который содержит:</w:t>
      </w:r>
    </w:p>
    <w:p w14:paraId="5BC76346" w14:textId="77777777" w:rsidR="00083456" w:rsidRDefault="00083456" w:rsidP="00083456">
      <w:pPr>
        <w:suppressAutoHyphens/>
        <w:ind w:firstLine="709"/>
        <w:contextualSpacing/>
        <w:jc w:val="both"/>
        <w:rPr>
          <w:sz w:val="28"/>
          <w:szCs w:val="28"/>
          <w:lang w:eastAsia="zh-CN"/>
        </w:rPr>
      </w:pPr>
      <w:r>
        <w:rPr>
          <w:sz w:val="28"/>
          <w:szCs w:val="28"/>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0B3867AC" w14:textId="77777777" w:rsidR="00083456" w:rsidRDefault="00083456" w:rsidP="00083456">
      <w:pPr>
        <w:widowControl w:val="0"/>
        <w:autoSpaceDE w:val="0"/>
        <w:autoSpaceDN w:val="0"/>
        <w:adjustRightInd w:val="0"/>
        <w:ind w:firstLine="708"/>
        <w:jc w:val="both"/>
        <w:rPr>
          <w:sz w:val="28"/>
          <w:szCs w:val="28"/>
          <w:lang w:eastAsia="zh-CN"/>
        </w:rPr>
      </w:pPr>
      <w:r>
        <w:rPr>
          <w:sz w:val="28"/>
          <w:szCs w:val="28"/>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0DEDF2E6"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7C8C2AFB" w14:textId="77777777" w:rsidR="00083456" w:rsidRDefault="00083456" w:rsidP="00083456">
      <w:pPr>
        <w:suppressAutoHyphens/>
        <w:ind w:firstLine="709"/>
        <w:contextualSpacing/>
        <w:jc w:val="both"/>
        <w:rPr>
          <w:sz w:val="28"/>
          <w:szCs w:val="28"/>
          <w:lang w:eastAsia="zh-CN"/>
        </w:rPr>
      </w:pPr>
      <w:r>
        <w:rPr>
          <w:sz w:val="28"/>
          <w:szCs w:val="28"/>
          <w:lang w:eastAsia="zh-CN"/>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2859DFB0" w14:textId="77777777" w:rsidR="00083456" w:rsidRDefault="00083456" w:rsidP="00083456">
      <w:pPr>
        <w:suppressAutoHyphens/>
        <w:ind w:firstLine="709"/>
        <w:contextualSpacing/>
        <w:jc w:val="both"/>
        <w:rPr>
          <w:sz w:val="28"/>
          <w:szCs w:val="28"/>
          <w:lang w:eastAsia="zh-CN"/>
        </w:rPr>
      </w:pPr>
      <w:r>
        <w:rPr>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AE72A32" w14:textId="77777777" w:rsidR="00083456" w:rsidRDefault="00083456" w:rsidP="00083456">
      <w:pPr>
        <w:widowControl w:val="0"/>
        <w:autoSpaceDE w:val="0"/>
        <w:autoSpaceDN w:val="0"/>
        <w:adjustRightInd w:val="0"/>
        <w:ind w:firstLine="708"/>
        <w:jc w:val="both"/>
        <w:rPr>
          <w:sz w:val="28"/>
          <w:szCs w:val="28"/>
        </w:rPr>
      </w:pPr>
      <w:r>
        <w:rPr>
          <w:sz w:val="28"/>
          <w:szCs w:val="28"/>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14:paraId="314A900A" w14:textId="04DD1CC2" w:rsidR="00083456" w:rsidRDefault="00083456" w:rsidP="00083456">
      <w:pPr>
        <w:suppressAutoHyphens/>
        <w:ind w:firstLine="709"/>
        <w:contextualSpacing/>
        <w:jc w:val="both"/>
        <w:rPr>
          <w:sz w:val="28"/>
          <w:szCs w:val="28"/>
          <w:lang w:eastAsia="zh-CN"/>
        </w:rPr>
      </w:pPr>
      <w:r>
        <w:rPr>
          <w:sz w:val="28"/>
          <w:szCs w:val="28"/>
        </w:rPr>
        <w:t>1.</w:t>
      </w:r>
      <w:r w:rsidR="005F63FC">
        <w:rPr>
          <w:sz w:val="28"/>
          <w:szCs w:val="28"/>
        </w:rPr>
        <w:t xml:space="preserve">2.) </w:t>
      </w:r>
      <w:r>
        <w:rPr>
          <w:sz w:val="28"/>
          <w:szCs w:val="28"/>
          <w:lang w:eastAsia="zh-CN"/>
        </w:rPr>
        <w:t xml:space="preserve">проект производства работ (для </w:t>
      </w:r>
      <w:r>
        <w:rPr>
          <w:sz w:val="28"/>
          <w:szCs w:val="28"/>
        </w:rPr>
        <w:t>производства земляных работ в случаях, предусмотренных в пунктах 1.2.3.5, 1.2.3.10 настоящего административного регламента)</w:t>
      </w:r>
      <w:r>
        <w:rPr>
          <w:sz w:val="28"/>
          <w:szCs w:val="28"/>
          <w:lang w:eastAsia="zh-CN"/>
        </w:rPr>
        <w:t xml:space="preserve"> который содержит:</w:t>
      </w:r>
    </w:p>
    <w:p w14:paraId="14849B3D"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3E443134" w14:textId="400CBF69" w:rsidR="00083456" w:rsidRDefault="00083456" w:rsidP="00083456">
      <w:pPr>
        <w:suppressAutoHyphens/>
        <w:ind w:firstLine="709"/>
        <w:contextualSpacing/>
        <w:jc w:val="both"/>
        <w:rPr>
          <w:rFonts w:eastAsia="Calibri"/>
          <w:sz w:val="28"/>
          <w:szCs w:val="28"/>
          <w:lang w:eastAsia="en-US"/>
        </w:rPr>
      </w:pPr>
      <w:r>
        <w:rPr>
          <w:sz w:val="28"/>
          <w:szCs w:val="28"/>
        </w:rPr>
        <w:t xml:space="preserve">- графическую схему места производства земляных работ </w:t>
      </w:r>
      <w:r w:rsidRPr="005F63FC">
        <w:rPr>
          <w:sz w:val="28"/>
          <w:szCs w:val="28"/>
        </w:rPr>
        <w:t xml:space="preserve">с </w:t>
      </w:r>
      <w:r w:rsidRPr="005F63FC">
        <w:rPr>
          <w:sz w:val="28"/>
          <w:szCs w:val="28"/>
          <w:shd w:val="clear" w:color="auto" w:fill="FFFFFF"/>
        </w:rPr>
        <w:t>указанием границ проводимых </w:t>
      </w:r>
      <w:r w:rsidRPr="005F63FC">
        <w:rPr>
          <w:bCs/>
          <w:sz w:val="28"/>
          <w:szCs w:val="28"/>
          <w:shd w:val="clear" w:color="auto" w:fill="FFFFFF"/>
        </w:rPr>
        <w:t>работ</w:t>
      </w:r>
      <w:r w:rsidRPr="005F63FC">
        <w:rPr>
          <w:sz w:val="28"/>
          <w:szCs w:val="28"/>
        </w:rPr>
        <w:t xml:space="preserve"> с привязкой к существующим</w:t>
      </w:r>
      <w:r>
        <w:rPr>
          <w:sz w:val="28"/>
          <w:szCs w:val="28"/>
        </w:rPr>
        <w:t xml:space="preserve">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w:t>
      </w:r>
      <w:r w:rsidR="005F63FC">
        <w:rPr>
          <w:sz w:val="28"/>
          <w:szCs w:val="28"/>
        </w:rPr>
        <w:t xml:space="preserve">жных знаков и т.д.). Указанная </w:t>
      </w:r>
      <w:r>
        <w:rPr>
          <w:sz w:val="28"/>
          <w:szCs w:val="28"/>
        </w:rPr>
        <w:t>схема выполняется с применением топографической съемки или иных картографических материалов</w:t>
      </w:r>
      <w:r w:rsidR="0086453F">
        <w:rPr>
          <w:sz w:val="28"/>
          <w:szCs w:val="28"/>
        </w:rPr>
        <w:t xml:space="preserve"> </w:t>
      </w:r>
      <w:r>
        <w:rPr>
          <w:sz w:val="28"/>
          <w:szCs w:val="28"/>
        </w:rPr>
        <w:t>в масштабе, позволяющем однозначно определить границы пр</w:t>
      </w:r>
      <w:r w:rsidR="005F63FC">
        <w:rPr>
          <w:sz w:val="28"/>
          <w:szCs w:val="28"/>
        </w:rPr>
        <w:t xml:space="preserve">оизводимых работ и в качестве, </w:t>
      </w:r>
      <w:r>
        <w:rPr>
          <w:sz w:val="28"/>
          <w:szCs w:val="28"/>
        </w:rPr>
        <w:t xml:space="preserve">позволяющем в полном объеме прочитать (распознать) графическую информацию. </w:t>
      </w:r>
    </w:p>
    <w:p w14:paraId="59205AA7"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49428C70" w14:textId="77777777" w:rsidR="00083456" w:rsidRDefault="00083456" w:rsidP="00083456">
      <w:pPr>
        <w:suppressAutoHyphens/>
        <w:ind w:firstLine="709"/>
        <w:contextualSpacing/>
        <w:jc w:val="both"/>
        <w:rPr>
          <w:sz w:val="28"/>
          <w:szCs w:val="28"/>
          <w:lang w:eastAsia="zh-CN"/>
        </w:rPr>
      </w:pPr>
      <w:r>
        <w:rPr>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9128160" w14:textId="77777777" w:rsidR="00083456" w:rsidRDefault="00083456" w:rsidP="00083456">
      <w:pPr>
        <w:widowControl w:val="0"/>
        <w:autoSpaceDE w:val="0"/>
        <w:autoSpaceDN w:val="0"/>
        <w:adjustRightInd w:val="0"/>
        <w:ind w:firstLine="708"/>
        <w:jc w:val="both"/>
        <w:rPr>
          <w:sz w:val="28"/>
          <w:szCs w:val="28"/>
        </w:rPr>
      </w:pPr>
      <w:r>
        <w:rPr>
          <w:sz w:val="28"/>
          <w:szCs w:val="28"/>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75FA0DCC" w14:textId="77777777" w:rsidR="00083456" w:rsidRDefault="00083456" w:rsidP="00083456">
      <w:pPr>
        <w:suppressAutoHyphens/>
        <w:ind w:firstLine="709"/>
        <w:contextualSpacing/>
        <w:jc w:val="both"/>
        <w:rPr>
          <w:sz w:val="28"/>
          <w:szCs w:val="28"/>
          <w:lang w:eastAsia="zh-CN"/>
        </w:rPr>
      </w:pPr>
      <w:r>
        <w:rPr>
          <w:sz w:val="28"/>
          <w:szCs w:val="28"/>
          <w:lang w:eastAsia="zh-CN"/>
        </w:rPr>
        <w:t>2) календарный график производства работ</w:t>
      </w:r>
    </w:p>
    <w:p w14:paraId="14F047B8" w14:textId="271B69EB" w:rsidR="00083456" w:rsidRDefault="00083456" w:rsidP="00083456">
      <w:pPr>
        <w:suppressAutoHyphens/>
        <w:ind w:firstLine="709"/>
        <w:contextualSpacing/>
        <w:jc w:val="both"/>
        <w:rPr>
          <w:sz w:val="28"/>
          <w:szCs w:val="28"/>
          <w:lang w:eastAsia="zh-CN"/>
        </w:rPr>
      </w:pPr>
      <w:r>
        <w:rPr>
          <w:sz w:val="28"/>
          <w:szCs w:val="28"/>
          <w:lang w:eastAsia="zh-CN"/>
        </w:rPr>
        <w:t xml:space="preserve">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w:t>
      </w:r>
      <w:r>
        <w:rPr>
          <w:sz w:val="28"/>
          <w:szCs w:val="28"/>
          <w:lang w:eastAsia="zh-CN"/>
        </w:rPr>
        <w:lastRenderedPageBreak/>
        <w:t xml:space="preserve">Муниципальной услуги по основанию, </w:t>
      </w:r>
      <w:r w:rsidR="005F63FC">
        <w:rPr>
          <w:sz w:val="28"/>
          <w:szCs w:val="28"/>
          <w:lang w:eastAsia="zh-CN"/>
        </w:rPr>
        <w:t xml:space="preserve">указанному в пункте </w:t>
      </w:r>
      <w:r>
        <w:rPr>
          <w:sz w:val="28"/>
          <w:szCs w:val="28"/>
          <w:lang w:eastAsia="zh-CN"/>
        </w:rPr>
        <w:t>2.9 настоящего Административного регламента</w:t>
      </w:r>
    </w:p>
    <w:p w14:paraId="60FC1404"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4198C3CE" w14:textId="77777777" w:rsidR="00083456" w:rsidRDefault="00083456" w:rsidP="00083456">
      <w:pPr>
        <w:suppressAutoHyphens/>
        <w:ind w:firstLine="709"/>
        <w:contextualSpacing/>
        <w:jc w:val="both"/>
        <w:rPr>
          <w:sz w:val="28"/>
          <w:szCs w:val="28"/>
          <w:lang w:eastAsia="zh-CN"/>
        </w:rPr>
      </w:pPr>
      <w:r>
        <w:rPr>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1C9C9453" w14:textId="77777777" w:rsidR="00083456" w:rsidRDefault="00083456" w:rsidP="00083456">
      <w:pPr>
        <w:shd w:val="clear" w:color="auto" w:fill="FFFFFF"/>
        <w:suppressAutoHyphens/>
        <w:ind w:firstLine="709"/>
        <w:jc w:val="both"/>
        <w:textAlignment w:val="baseline"/>
        <w:rPr>
          <w:sz w:val="28"/>
          <w:szCs w:val="28"/>
          <w:lang w:eastAsia="zh-CN"/>
        </w:rPr>
      </w:pPr>
      <w:r>
        <w:rPr>
          <w:sz w:val="28"/>
          <w:szCs w:val="28"/>
          <w:shd w:val="clear" w:color="auto" w:fill="FFFFFF"/>
          <w:lang w:eastAsia="zh-CN"/>
        </w:rPr>
        <w:t xml:space="preserve">2.6.2. Для продления срока действия разрешения (ордера) заявитель </w:t>
      </w:r>
      <w:proofErr w:type="gramStart"/>
      <w:r>
        <w:rPr>
          <w:sz w:val="28"/>
          <w:szCs w:val="28"/>
          <w:shd w:val="clear" w:color="auto" w:fill="FFFFFF"/>
          <w:lang w:eastAsia="zh-CN"/>
        </w:rPr>
        <w:t>предоставляет следующие документы</w:t>
      </w:r>
      <w:proofErr w:type="gramEnd"/>
      <w:r>
        <w:rPr>
          <w:sz w:val="28"/>
          <w:szCs w:val="28"/>
          <w:shd w:val="clear" w:color="auto" w:fill="FFFFFF"/>
          <w:lang w:eastAsia="zh-CN"/>
        </w:rPr>
        <w:t>:</w:t>
      </w:r>
    </w:p>
    <w:p w14:paraId="3DF2E980"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1) календарный график производства земляных работ; </w:t>
      </w:r>
    </w:p>
    <w:p w14:paraId="2AF4B9EE"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2) проект производства работ (в случае изменения технических решений); </w:t>
      </w:r>
    </w:p>
    <w:p w14:paraId="098D9E8E" w14:textId="77777777" w:rsidR="00083456" w:rsidRDefault="00083456" w:rsidP="00083456">
      <w:pPr>
        <w:suppressAutoHyphens/>
        <w:ind w:firstLine="709"/>
        <w:contextualSpacing/>
        <w:jc w:val="both"/>
        <w:rPr>
          <w:sz w:val="28"/>
          <w:szCs w:val="28"/>
          <w:lang w:eastAsia="zh-CN"/>
        </w:rPr>
      </w:pPr>
      <w:r>
        <w:rPr>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19085ED1" w14:textId="77777777" w:rsidR="00083456" w:rsidRDefault="00083456" w:rsidP="00083456">
      <w:pPr>
        <w:suppressAutoHyphens/>
        <w:ind w:firstLine="709"/>
        <w:contextualSpacing/>
        <w:jc w:val="both"/>
        <w:rPr>
          <w:sz w:val="28"/>
          <w:szCs w:val="28"/>
          <w:lang w:eastAsia="zh-CN"/>
        </w:rPr>
      </w:pPr>
      <w:r>
        <w:rPr>
          <w:sz w:val="28"/>
          <w:szCs w:val="28"/>
          <w:lang w:eastAsia="zh-CN"/>
        </w:rPr>
        <w:t xml:space="preserve">2.6.3. </w:t>
      </w:r>
      <w:proofErr w:type="gramStart"/>
      <w:r>
        <w:rPr>
          <w:sz w:val="28"/>
          <w:szCs w:val="28"/>
          <w:lang w:eastAsia="zh-CN"/>
        </w:rPr>
        <w:t>Для получения разрешения на производство земляных работ в связи с аварийно-восстановительными работами на территории</w:t>
      </w:r>
      <w:proofErr w:type="gramEnd"/>
      <w:r>
        <w:rPr>
          <w:sz w:val="28"/>
          <w:szCs w:val="28"/>
          <w:lang w:eastAsia="zh-CN"/>
        </w:rPr>
        <w:t>:</w:t>
      </w:r>
    </w:p>
    <w:p w14:paraId="712A385D" w14:textId="77777777" w:rsidR="00083456" w:rsidRDefault="00083456" w:rsidP="00083456">
      <w:pPr>
        <w:suppressAutoHyphens/>
        <w:ind w:firstLine="709"/>
        <w:contextualSpacing/>
        <w:jc w:val="both"/>
        <w:rPr>
          <w:sz w:val="28"/>
          <w:szCs w:val="28"/>
          <w:lang w:eastAsia="zh-CN"/>
        </w:rPr>
      </w:pPr>
      <w:r>
        <w:rPr>
          <w:sz w:val="28"/>
          <w:szCs w:val="28"/>
          <w:lang w:eastAsia="zh-CN"/>
        </w:rPr>
        <w:t>1) схема участка работ (</w:t>
      </w:r>
      <w:proofErr w:type="spellStart"/>
      <w:r>
        <w:rPr>
          <w:sz w:val="28"/>
          <w:szCs w:val="28"/>
          <w:lang w:eastAsia="zh-CN"/>
        </w:rPr>
        <w:t>выкопировка</w:t>
      </w:r>
      <w:proofErr w:type="spellEnd"/>
      <w:r>
        <w:rPr>
          <w:sz w:val="28"/>
          <w:szCs w:val="28"/>
          <w:lang w:eastAsia="zh-CN"/>
        </w:rPr>
        <w:t xml:space="preserve"> из исполнительной документации на подземные коммуникации и сооружения); </w:t>
      </w:r>
    </w:p>
    <w:p w14:paraId="7BC129B7" w14:textId="77777777" w:rsidR="00083456" w:rsidRDefault="00083456" w:rsidP="00083456">
      <w:pPr>
        <w:suppressAutoHyphens/>
        <w:ind w:firstLine="709"/>
        <w:contextualSpacing/>
        <w:jc w:val="both"/>
        <w:rPr>
          <w:sz w:val="28"/>
          <w:szCs w:val="28"/>
          <w:lang w:eastAsia="zh-CN"/>
        </w:rPr>
      </w:pPr>
      <w:r>
        <w:rPr>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3C6A3AE8" w14:textId="63C0CF5C" w:rsidR="00083456" w:rsidRDefault="00083456" w:rsidP="00083456">
      <w:pPr>
        <w:shd w:val="clear" w:color="auto" w:fill="FFFFFF"/>
        <w:suppressAutoHyphens/>
        <w:ind w:firstLine="709"/>
        <w:jc w:val="both"/>
        <w:textAlignment w:val="baseline"/>
        <w:rPr>
          <w:sz w:val="28"/>
          <w:szCs w:val="28"/>
          <w:shd w:val="clear" w:color="auto" w:fill="FFFFFF"/>
          <w:lang w:eastAsia="zh-CN"/>
        </w:rPr>
      </w:pPr>
      <w:r>
        <w:rPr>
          <w:sz w:val="28"/>
          <w:szCs w:val="28"/>
          <w:shd w:val="clear" w:color="auto" w:fill="FFFFFF"/>
          <w:lang w:eastAsia="zh-CN"/>
        </w:rPr>
        <w:t xml:space="preserve">2.6.4. Для закрытия </w:t>
      </w:r>
      <w:r>
        <w:rPr>
          <w:sz w:val="28"/>
          <w:szCs w:val="28"/>
        </w:rPr>
        <w:t>(исполнения)</w:t>
      </w:r>
      <w:r w:rsidR="0086453F">
        <w:rPr>
          <w:sz w:val="28"/>
          <w:szCs w:val="28"/>
        </w:rPr>
        <w:t xml:space="preserve"> </w:t>
      </w:r>
      <w:r>
        <w:rPr>
          <w:sz w:val="28"/>
          <w:szCs w:val="28"/>
          <w:shd w:val="clear" w:color="auto" w:fill="FFFFFF"/>
          <w:lang w:eastAsia="zh-CN"/>
        </w:rPr>
        <w:t xml:space="preserve">разрешения (ордера) заявитель представляет следующие документы: </w:t>
      </w:r>
    </w:p>
    <w:p w14:paraId="52629FA3" w14:textId="77777777" w:rsidR="00083456" w:rsidRDefault="00083456" w:rsidP="00083456">
      <w:pPr>
        <w:autoSpaceDE w:val="0"/>
        <w:autoSpaceDN w:val="0"/>
        <w:adjustRightInd w:val="0"/>
        <w:ind w:firstLine="540"/>
        <w:jc w:val="both"/>
        <w:rPr>
          <w:sz w:val="28"/>
          <w:szCs w:val="28"/>
        </w:rPr>
      </w:pPr>
      <w:r>
        <w:rPr>
          <w:sz w:val="28"/>
          <w:szCs w:val="28"/>
        </w:rPr>
        <w:t xml:space="preserve">а) </w:t>
      </w:r>
      <w:hyperlink r:id="rId17" w:history="1">
        <w:r w:rsidRPr="005F63FC">
          <w:rPr>
            <w:rStyle w:val="afd"/>
            <w:sz w:val="28"/>
            <w:szCs w:val="28"/>
          </w:rPr>
          <w:t>акт</w:t>
        </w:r>
      </w:hyperlink>
      <w:r>
        <w:rPr>
          <w:sz w:val="28"/>
          <w:szCs w:val="28"/>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2C930363" w14:textId="77777777" w:rsidR="00083456" w:rsidRDefault="00083456" w:rsidP="00083456">
      <w:pPr>
        <w:autoSpaceDE w:val="0"/>
        <w:autoSpaceDN w:val="0"/>
        <w:adjustRightInd w:val="0"/>
        <w:ind w:firstLine="540"/>
        <w:jc w:val="both"/>
        <w:rPr>
          <w:sz w:val="28"/>
          <w:szCs w:val="28"/>
        </w:rPr>
      </w:pPr>
      <w:r>
        <w:rPr>
          <w:sz w:val="28"/>
          <w:szCs w:val="28"/>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1EF5B845" w14:textId="77777777" w:rsidR="00083456" w:rsidRDefault="00083456" w:rsidP="00083456">
      <w:pPr>
        <w:suppressAutoHyphens/>
        <w:ind w:firstLine="709"/>
        <w:jc w:val="both"/>
        <w:rPr>
          <w:sz w:val="28"/>
          <w:szCs w:val="28"/>
          <w:lang w:eastAsia="zh-CN"/>
        </w:rPr>
      </w:pPr>
      <w:r>
        <w:rPr>
          <w:sz w:val="28"/>
          <w:szCs w:val="28"/>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3AAF799" w14:textId="77777777" w:rsidR="00083456" w:rsidRDefault="00083456" w:rsidP="00083456">
      <w:pPr>
        <w:suppressAutoHyphens/>
        <w:ind w:firstLine="709"/>
        <w:jc w:val="both"/>
        <w:rPr>
          <w:sz w:val="28"/>
          <w:szCs w:val="28"/>
          <w:lang w:eastAsia="zh-CN"/>
        </w:rPr>
      </w:pPr>
      <w:r>
        <w:rPr>
          <w:sz w:val="28"/>
          <w:szCs w:val="28"/>
          <w:lang w:val="x-none" w:eastAsia="zh-CN"/>
        </w:rPr>
        <w:t xml:space="preserve">Администрация в рамках межведомственного информационного взаимодействия для предоставления муниципальной услуги запрашивает </w:t>
      </w:r>
      <w:r>
        <w:rPr>
          <w:sz w:val="28"/>
          <w:szCs w:val="28"/>
          <w:lang w:val="x-none" w:eastAsia="zh-CN"/>
        </w:rPr>
        <w:lastRenderedPageBreak/>
        <w:t>следующие документы, если они не были представлены заявителем по собственной инициативе:</w:t>
      </w:r>
    </w:p>
    <w:p w14:paraId="60E97BD3" w14:textId="77777777" w:rsidR="00083456" w:rsidRDefault="00083456" w:rsidP="00083456">
      <w:pPr>
        <w:suppressAutoHyphens/>
        <w:ind w:firstLine="709"/>
        <w:jc w:val="both"/>
        <w:rPr>
          <w:sz w:val="28"/>
          <w:szCs w:val="28"/>
          <w:lang w:eastAsia="zh-CN"/>
        </w:rPr>
      </w:pPr>
      <w:r>
        <w:rPr>
          <w:sz w:val="28"/>
          <w:szCs w:val="28"/>
          <w:lang w:eastAsia="zh-CN"/>
        </w:rPr>
        <w:t xml:space="preserve">2.7.1. </w:t>
      </w:r>
      <w:r>
        <w:rPr>
          <w:bCs/>
          <w:sz w:val="28"/>
          <w:szCs w:val="28"/>
          <w:lang w:eastAsia="zh-CN"/>
        </w:rPr>
        <w:t xml:space="preserve">Для получения разрешения (ордера) на </w:t>
      </w:r>
      <w:r>
        <w:rPr>
          <w:sz w:val="28"/>
          <w:szCs w:val="28"/>
        </w:rPr>
        <w:t>производство</w:t>
      </w:r>
      <w:r>
        <w:rPr>
          <w:sz w:val="28"/>
          <w:szCs w:val="28"/>
          <w:shd w:val="clear" w:color="auto" w:fill="FBFCFD"/>
          <w:lang w:eastAsia="zh-CN"/>
        </w:rPr>
        <w:t xml:space="preserve"> </w:t>
      </w:r>
      <w:r>
        <w:rPr>
          <w:bCs/>
          <w:sz w:val="28"/>
          <w:szCs w:val="28"/>
          <w:lang w:eastAsia="zh-CN"/>
        </w:rPr>
        <w:t>земляных работ:</w:t>
      </w:r>
    </w:p>
    <w:p w14:paraId="78404649" w14:textId="77777777" w:rsidR="00083456" w:rsidRDefault="00083456" w:rsidP="00083456">
      <w:pPr>
        <w:widowControl w:val="0"/>
        <w:autoSpaceDE w:val="0"/>
        <w:autoSpaceDN w:val="0"/>
        <w:adjustRightInd w:val="0"/>
        <w:ind w:firstLine="709"/>
        <w:jc w:val="both"/>
        <w:rPr>
          <w:rFonts w:eastAsia="Calibri"/>
          <w:sz w:val="28"/>
          <w:szCs w:val="28"/>
          <w:lang w:eastAsia="en-US"/>
        </w:rPr>
      </w:pPr>
      <w:r>
        <w:rPr>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54D5494B" w14:textId="77777777" w:rsidR="00083456" w:rsidRDefault="00083456" w:rsidP="00083456">
      <w:pPr>
        <w:widowControl w:val="0"/>
        <w:autoSpaceDE w:val="0"/>
        <w:autoSpaceDN w:val="0"/>
        <w:adjustRightInd w:val="0"/>
        <w:ind w:firstLine="709"/>
        <w:jc w:val="both"/>
        <w:rPr>
          <w:sz w:val="28"/>
          <w:szCs w:val="28"/>
        </w:rPr>
      </w:pPr>
      <w:r>
        <w:rPr>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156995F2" w14:textId="77777777" w:rsidR="00083456" w:rsidRDefault="00083456" w:rsidP="00083456">
      <w:pPr>
        <w:widowControl w:val="0"/>
        <w:autoSpaceDE w:val="0"/>
        <w:autoSpaceDN w:val="0"/>
        <w:adjustRightInd w:val="0"/>
        <w:ind w:firstLine="709"/>
        <w:jc w:val="both"/>
        <w:rPr>
          <w:sz w:val="28"/>
          <w:szCs w:val="28"/>
        </w:rPr>
      </w:pPr>
      <w:r>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0EAA1446" w14:textId="77777777" w:rsidR="00083456" w:rsidRDefault="00083456" w:rsidP="00083456">
      <w:pPr>
        <w:widowControl w:val="0"/>
        <w:autoSpaceDE w:val="0"/>
        <w:autoSpaceDN w:val="0"/>
        <w:adjustRightInd w:val="0"/>
        <w:ind w:firstLine="709"/>
        <w:jc w:val="both"/>
        <w:rPr>
          <w:sz w:val="28"/>
          <w:szCs w:val="28"/>
        </w:rPr>
      </w:pPr>
      <w:r>
        <w:rPr>
          <w:sz w:val="28"/>
          <w:szCs w:val="28"/>
        </w:rPr>
        <w:t>г)</w:t>
      </w:r>
      <w:r>
        <w:rPr>
          <w:sz w:val="28"/>
          <w:szCs w:val="28"/>
        </w:rPr>
        <w:tab/>
        <w:t>уведомление о планируемом сносе;</w:t>
      </w:r>
    </w:p>
    <w:p w14:paraId="2DD86D1D" w14:textId="77777777" w:rsidR="00083456" w:rsidRDefault="00083456" w:rsidP="00083456">
      <w:pPr>
        <w:widowControl w:val="0"/>
        <w:autoSpaceDE w:val="0"/>
        <w:autoSpaceDN w:val="0"/>
        <w:adjustRightInd w:val="0"/>
        <w:ind w:firstLine="709"/>
        <w:jc w:val="both"/>
        <w:rPr>
          <w:sz w:val="28"/>
          <w:szCs w:val="28"/>
        </w:rPr>
      </w:pPr>
      <w:r>
        <w:rPr>
          <w:sz w:val="28"/>
          <w:szCs w:val="28"/>
        </w:rPr>
        <w:t>д)</w:t>
      </w:r>
      <w:r>
        <w:rPr>
          <w:sz w:val="28"/>
          <w:szCs w:val="28"/>
        </w:rPr>
        <w:tab/>
        <w:t>разрешение на строительство,</w:t>
      </w:r>
    </w:p>
    <w:p w14:paraId="62DEC767" w14:textId="77777777" w:rsidR="00083456" w:rsidRDefault="00083456" w:rsidP="00083456">
      <w:pPr>
        <w:widowControl w:val="0"/>
        <w:autoSpaceDE w:val="0"/>
        <w:autoSpaceDN w:val="0"/>
        <w:adjustRightInd w:val="0"/>
        <w:ind w:firstLine="709"/>
        <w:jc w:val="both"/>
        <w:rPr>
          <w:sz w:val="28"/>
          <w:szCs w:val="28"/>
        </w:rPr>
      </w:pPr>
      <w:r>
        <w:rPr>
          <w:sz w:val="28"/>
          <w:szCs w:val="28"/>
        </w:rPr>
        <w:t>е)</w:t>
      </w:r>
      <w:r>
        <w:rPr>
          <w:sz w:val="28"/>
          <w:szCs w:val="28"/>
        </w:rPr>
        <w:tab/>
        <w:t>разрешение на проведение работ по сохранению объектов культурного наследия;</w:t>
      </w:r>
    </w:p>
    <w:p w14:paraId="17949A67" w14:textId="77777777" w:rsidR="00083456" w:rsidRDefault="00083456" w:rsidP="00083456">
      <w:pPr>
        <w:widowControl w:val="0"/>
        <w:autoSpaceDE w:val="0"/>
        <w:autoSpaceDN w:val="0"/>
        <w:adjustRightInd w:val="0"/>
        <w:ind w:firstLine="709"/>
        <w:jc w:val="both"/>
        <w:rPr>
          <w:sz w:val="28"/>
          <w:szCs w:val="28"/>
        </w:rPr>
      </w:pPr>
      <w:r>
        <w:rPr>
          <w:sz w:val="28"/>
          <w:szCs w:val="28"/>
        </w:rPr>
        <w:t>ж)</w:t>
      </w:r>
      <w:r>
        <w:rPr>
          <w:sz w:val="28"/>
          <w:szCs w:val="28"/>
        </w:rPr>
        <w:tab/>
        <w:t>разрешение на вырубку зеленых насаждений,</w:t>
      </w:r>
    </w:p>
    <w:p w14:paraId="3AF42F0B" w14:textId="77777777" w:rsidR="00083456" w:rsidRDefault="00083456" w:rsidP="00083456">
      <w:pPr>
        <w:widowControl w:val="0"/>
        <w:autoSpaceDE w:val="0"/>
        <w:autoSpaceDN w:val="0"/>
        <w:adjustRightInd w:val="0"/>
        <w:ind w:firstLine="709"/>
        <w:jc w:val="both"/>
        <w:rPr>
          <w:sz w:val="28"/>
          <w:szCs w:val="28"/>
        </w:rPr>
      </w:pPr>
      <w:r>
        <w:rPr>
          <w:sz w:val="28"/>
          <w:szCs w:val="28"/>
        </w:rPr>
        <w:t>з)</w:t>
      </w:r>
      <w:r>
        <w:rPr>
          <w:sz w:val="28"/>
          <w:szCs w:val="28"/>
        </w:rPr>
        <w:tab/>
        <w:t>разрешение на использование земель или земельного участка, находящихся в государственной или муниципальной собственности,</w:t>
      </w:r>
    </w:p>
    <w:p w14:paraId="44BD99BB" w14:textId="77777777" w:rsidR="00083456" w:rsidRDefault="00083456" w:rsidP="00083456">
      <w:pPr>
        <w:widowControl w:val="0"/>
        <w:autoSpaceDE w:val="0"/>
        <w:autoSpaceDN w:val="0"/>
        <w:adjustRightInd w:val="0"/>
        <w:ind w:firstLine="709"/>
        <w:jc w:val="both"/>
        <w:rPr>
          <w:sz w:val="28"/>
          <w:szCs w:val="28"/>
        </w:rPr>
      </w:pPr>
      <w:r>
        <w:rPr>
          <w:sz w:val="28"/>
          <w:szCs w:val="28"/>
        </w:rPr>
        <w:t>и)</w:t>
      </w:r>
      <w:r>
        <w:rPr>
          <w:sz w:val="28"/>
          <w:szCs w:val="28"/>
        </w:rPr>
        <w:tab/>
        <w:t xml:space="preserve">разрешение на размещение объекта (за исключением случаев, прокладки сети газораспределения, реализуемой в рамках программы </w:t>
      </w:r>
      <w:proofErr w:type="spellStart"/>
      <w:r>
        <w:rPr>
          <w:sz w:val="28"/>
          <w:szCs w:val="28"/>
        </w:rPr>
        <w:t>догазификации</w:t>
      </w:r>
      <w:proofErr w:type="spellEnd"/>
      <w:r>
        <w:rPr>
          <w:sz w:val="28"/>
          <w:szCs w:val="28"/>
        </w:rPr>
        <w:t>, разрешение на размещение объекта должно быть получено на момент закрытия (исполнения) разрешения (ордера),</w:t>
      </w:r>
    </w:p>
    <w:p w14:paraId="38BF6184" w14:textId="77777777" w:rsidR="00083456" w:rsidRDefault="00083456" w:rsidP="00083456">
      <w:pPr>
        <w:widowControl w:val="0"/>
        <w:autoSpaceDE w:val="0"/>
        <w:autoSpaceDN w:val="0"/>
        <w:adjustRightInd w:val="0"/>
        <w:ind w:firstLine="709"/>
        <w:jc w:val="both"/>
        <w:rPr>
          <w:sz w:val="28"/>
          <w:szCs w:val="28"/>
        </w:rPr>
      </w:pPr>
      <w:r>
        <w:rPr>
          <w:sz w:val="28"/>
          <w:szCs w:val="28"/>
        </w:rPr>
        <w:t>к)</w:t>
      </w:r>
      <w:r>
        <w:rPr>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10CE2D7" w14:textId="77777777" w:rsidR="00083456" w:rsidRDefault="00083456" w:rsidP="00083456">
      <w:pPr>
        <w:widowControl w:val="0"/>
        <w:autoSpaceDE w:val="0"/>
        <w:autoSpaceDN w:val="0"/>
        <w:adjustRightInd w:val="0"/>
        <w:ind w:firstLine="709"/>
        <w:jc w:val="both"/>
        <w:rPr>
          <w:sz w:val="28"/>
          <w:szCs w:val="28"/>
        </w:rPr>
      </w:pPr>
      <w:r>
        <w:rPr>
          <w:sz w:val="28"/>
          <w:szCs w:val="28"/>
        </w:rPr>
        <w:t>л)</w:t>
      </w:r>
      <w:r>
        <w:rPr>
          <w:sz w:val="28"/>
          <w:szCs w:val="28"/>
        </w:rPr>
        <w:tab/>
        <w:t>разрешение на установку и эксплуатацию рекламной конструкции;</w:t>
      </w:r>
    </w:p>
    <w:p w14:paraId="06671C70" w14:textId="77777777" w:rsidR="00083456" w:rsidRDefault="00083456" w:rsidP="00083456">
      <w:pPr>
        <w:widowControl w:val="0"/>
        <w:autoSpaceDE w:val="0"/>
        <w:autoSpaceDN w:val="0"/>
        <w:adjustRightInd w:val="0"/>
        <w:ind w:firstLine="709"/>
        <w:jc w:val="both"/>
        <w:rPr>
          <w:sz w:val="28"/>
          <w:szCs w:val="28"/>
        </w:rPr>
      </w:pPr>
      <w:r>
        <w:rPr>
          <w:sz w:val="28"/>
          <w:szCs w:val="28"/>
        </w:rPr>
        <w:t>м)</w:t>
      </w:r>
      <w:r>
        <w:rPr>
          <w:sz w:val="28"/>
          <w:szCs w:val="28"/>
        </w:rPr>
        <w:tab/>
        <w:t>технические условия для подключения к сетям инженерно- технического обеспечения;</w:t>
      </w:r>
    </w:p>
    <w:p w14:paraId="3CBAAF5B" w14:textId="77777777" w:rsidR="00083456" w:rsidRPr="00083456" w:rsidRDefault="00083456" w:rsidP="00083456">
      <w:pPr>
        <w:widowControl w:val="0"/>
        <w:autoSpaceDE w:val="0"/>
        <w:autoSpaceDN w:val="0"/>
        <w:adjustRightInd w:val="0"/>
        <w:ind w:firstLine="709"/>
        <w:jc w:val="both"/>
        <w:rPr>
          <w:sz w:val="28"/>
          <w:szCs w:val="28"/>
        </w:rPr>
      </w:pPr>
      <w:r>
        <w:rPr>
          <w:sz w:val="28"/>
          <w:szCs w:val="28"/>
        </w:rPr>
        <w:t>н)</w:t>
      </w:r>
      <w:r>
        <w:rPr>
          <w:sz w:val="28"/>
          <w:szCs w:val="28"/>
        </w:rPr>
        <w:tab/>
        <w:t xml:space="preserve">схему движения транспорта и пешеходов. </w:t>
      </w:r>
    </w:p>
    <w:p w14:paraId="60E61883" w14:textId="062B42FF" w:rsidR="00083456" w:rsidRPr="00083456" w:rsidRDefault="00083456" w:rsidP="00083456">
      <w:pPr>
        <w:widowControl w:val="0"/>
        <w:autoSpaceDE w:val="0"/>
        <w:autoSpaceDN w:val="0"/>
        <w:adjustRightInd w:val="0"/>
        <w:ind w:firstLine="709"/>
        <w:jc w:val="both"/>
        <w:rPr>
          <w:sz w:val="28"/>
          <w:szCs w:val="28"/>
          <w:shd w:val="clear" w:color="auto" w:fill="FFFFFF"/>
          <w:lang w:eastAsia="zh-CN"/>
        </w:rPr>
      </w:pPr>
      <w:r>
        <w:rPr>
          <w:sz w:val="28"/>
          <w:szCs w:val="28"/>
        </w:rPr>
        <w:t xml:space="preserve">2.7.2. </w:t>
      </w:r>
      <w:r>
        <w:rPr>
          <w:sz w:val="28"/>
          <w:szCs w:val="28"/>
          <w:shd w:val="clear" w:color="auto" w:fill="FFFFFF"/>
          <w:lang w:eastAsia="zh-CN"/>
        </w:rPr>
        <w:t xml:space="preserve">Для закрытия </w:t>
      </w:r>
      <w:r>
        <w:rPr>
          <w:sz w:val="28"/>
          <w:szCs w:val="28"/>
        </w:rPr>
        <w:t>(исполнения)</w:t>
      </w:r>
      <w:r w:rsidR="0086453F">
        <w:rPr>
          <w:sz w:val="28"/>
          <w:szCs w:val="28"/>
        </w:rPr>
        <w:t xml:space="preserve"> </w:t>
      </w:r>
      <w:r>
        <w:rPr>
          <w:sz w:val="28"/>
          <w:szCs w:val="28"/>
          <w:shd w:val="clear" w:color="auto" w:fill="FFFFFF"/>
          <w:lang w:eastAsia="zh-CN"/>
        </w:rPr>
        <w:t>разрешения (ордера):</w:t>
      </w:r>
    </w:p>
    <w:p w14:paraId="76474D5A" w14:textId="77777777" w:rsidR="00083456" w:rsidRDefault="00083456" w:rsidP="00083456">
      <w:pPr>
        <w:widowControl w:val="0"/>
        <w:autoSpaceDE w:val="0"/>
        <w:autoSpaceDN w:val="0"/>
        <w:adjustRightInd w:val="0"/>
        <w:ind w:firstLine="709"/>
        <w:jc w:val="both"/>
        <w:rPr>
          <w:sz w:val="28"/>
          <w:szCs w:val="28"/>
          <w:shd w:val="clear" w:color="auto" w:fill="FFFFFF"/>
          <w:lang w:eastAsia="zh-CN"/>
        </w:rPr>
      </w:pPr>
      <w:r>
        <w:rPr>
          <w:sz w:val="28"/>
          <w:szCs w:val="28"/>
        </w:rPr>
        <w:t>а)</w:t>
      </w:r>
      <w:r>
        <w:rPr>
          <w:sz w:val="28"/>
          <w:szCs w:val="28"/>
        </w:rPr>
        <w:tab/>
        <w:t xml:space="preserve">разрешение на размещение объекта (при прокладке сети газораспределения, реализуемой в рамках программы </w:t>
      </w:r>
      <w:proofErr w:type="spellStart"/>
      <w:r>
        <w:rPr>
          <w:sz w:val="28"/>
          <w:szCs w:val="28"/>
        </w:rPr>
        <w:t>догазификации</w:t>
      </w:r>
      <w:proofErr w:type="spellEnd"/>
      <w:r>
        <w:rPr>
          <w:sz w:val="28"/>
          <w:szCs w:val="28"/>
        </w:rPr>
        <w:t>)</w:t>
      </w:r>
    </w:p>
    <w:p w14:paraId="286F67E3" w14:textId="77777777" w:rsidR="00083456" w:rsidRDefault="00083456" w:rsidP="00083456">
      <w:pPr>
        <w:widowControl w:val="0"/>
        <w:autoSpaceDE w:val="0"/>
        <w:autoSpaceDN w:val="0"/>
        <w:adjustRightInd w:val="0"/>
        <w:ind w:firstLine="709"/>
        <w:jc w:val="both"/>
        <w:rPr>
          <w:rFonts w:eastAsia="Calibri"/>
          <w:sz w:val="28"/>
          <w:szCs w:val="28"/>
          <w:lang w:eastAsia="en-US"/>
        </w:rPr>
      </w:pPr>
      <w:r>
        <w:rPr>
          <w:sz w:val="28"/>
          <w:szCs w:val="28"/>
        </w:rPr>
        <w:t>2.7.</w:t>
      </w:r>
      <w:r w:rsidRPr="00083456">
        <w:rPr>
          <w:sz w:val="28"/>
          <w:szCs w:val="28"/>
        </w:rPr>
        <w:t>3</w:t>
      </w:r>
      <w:r>
        <w:rPr>
          <w:sz w:val="28"/>
          <w:szCs w:val="28"/>
        </w:rPr>
        <w:t xml:space="preserve">. Заявитель вправе представить документы (сведения), указанные в </w:t>
      </w:r>
      <w:hyperlink r:id="rId18" w:history="1">
        <w:r w:rsidRPr="005F63FC">
          <w:rPr>
            <w:rStyle w:val="afd"/>
            <w:sz w:val="28"/>
            <w:szCs w:val="28"/>
          </w:rPr>
          <w:t>пункте 2.7</w:t>
        </w:r>
      </w:hyperlink>
      <w:r>
        <w:rPr>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54F14269" w14:textId="77777777" w:rsidR="00083456" w:rsidRDefault="00083456" w:rsidP="00083456">
      <w:pPr>
        <w:widowControl w:val="0"/>
        <w:autoSpaceDE w:val="0"/>
        <w:autoSpaceDN w:val="0"/>
        <w:adjustRightInd w:val="0"/>
        <w:ind w:firstLine="709"/>
        <w:jc w:val="both"/>
        <w:rPr>
          <w:sz w:val="28"/>
          <w:szCs w:val="28"/>
        </w:rPr>
      </w:pPr>
      <w:r>
        <w:rPr>
          <w:sz w:val="28"/>
          <w:szCs w:val="28"/>
        </w:rPr>
        <w:t>2.7.</w:t>
      </w:r>
      <w:r w:rsidRPr="00083456">
        <w:rPr>
          <w:sz w:val="28"/>
          <w:szCs w:val="28"/>
        </w:rPr>
        <w:t>4</w:t>
      </w:r>
      <w:r>
        <w:rPr>
          <w:sz w:val="28"/>
          <w:szCs w:val="28"/>
        </w:rPr>
        <w:t>. При предоставлении муниципальной услуги запрещается требовать от Заявителя:</w:t>
      </w:r>
    </w:p>
    <w:p w14:paraId="468D92E8" w14:textId="77777777" w:rsidR="00083456" w:rsidRDefault="00083456" w:rsidP="00083456">
      <w:pPr>
        <w:widowControl w:val="0"/>
        <w:autoSpaceDE w:val="0"/>
        <w:autoSpaceDN w:val="0"/>
        <w:adjustRightInd w:val="0"/>
        <w:ind w:firstLine="709"/>
        <w:jc w:val="both"/>
        <w:rPr>
          <w:sz w:val="28"/>
          <w:szCs w:val="28"/>
        </w:rPr>
      </w:pPr>
      <w:r>
        <w:rPr>
          <w:sz w:val="28"/>
          <w:szCs w:val="28"/>
        </w:rPr>
        <w:t>представления документов и информации или осуществления действий, представление или производство</w:t>
      </w:r>
      <w:r>
        <w:rPr>
          <w:sz w:val="28"/>
          <w:szCs w:val="28"/>
          <w:shd w:val="clear" w:color="auto" w:fill="FBFCFD"/>
          <w:lang w:eastAsia="zh-CN"/>
        </w:rPr>
        <w:t xml:space="preserve"> </w:t>
      </w:r>
      <w:r>
        <w:rPr>
          <w:sz w:val="28"/>
          <w:szCs w:val="28"/>
        </w:rPr>
        <w:t xml:space="preserve">которых не предусмотрено нормативными правовыми актами, регулирующими отношения, возникающие в связи с </w:t>
      </w:r>
      <w:r>
        <w:rPr>
          <w:sz w:val="28"/>
          <w:szCs w:val="28"/>
        </w:rPr>
        <w:lastRenderedPageBreak/>
        <w:t>предоставлением муниципальной услуги;</w:t>
      </w:r>
    </w:p>
    <w:p w14:paraId="4049A32D" w14:textId="77777777" w:rsidR="00083456" w:rsidRDefault="00083456" w:rsidP="00083456">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Pr>
          <w:sz w:val="28"/>
          <w:szCs w:val="28"/>
        </w:rPr>
        <w:t>и(</w:t>
      </w:r>
      <w:proofErr w:type="gramEnd"/>
      <w:r>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history="1">
        <w:r w:rsidRPr="005F63FC">
          <w:rPr>
            <w:rStyle w:val="afd"/>
            <w:sz w:val="28"/>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6405C778" w14:textId="77777777" w:rsidR="00083456" w:rsidRDefault="00083456" w:rsidP="00083456">
      <w:pPr>
        <w:widowControl w:val="0"/>
        <w:autoSpaceDE w:val="0"/>
        <w:autoSpaceDN w:val="0"/>
        <w:adjustRightInd w:val="0"/>
        <w:ind w:firstLine="709"/>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0" w:history="1">
        <w:r w:rsidRPr="005F63FC">
          <w:rPr>
            <w:rStyle w:val="afd"/>
            <w:sz w:val="28"/>
            <w:szCs w:val="28"/>
          </w:rPr>
          <w:t>части 1 статьи 9</w:t>
        </w:r>
      </w:hyperlink>
      <w:r>
        <w:rPr>
          <w:sz w:val="28"/>
          <w:szCs w:val="28"/>
        </w:rPr>
        <w:t xml:space="preserve"> Федерального закона № 210-ФЗ;</w:t>
      </w:r>
    </w:p>
    <w:p w14:paraId="4CC2236E" w14:textId="77777777" w:rsidR="00083456" w:rsidRDefault="00083456" w:rsidP="00083456">
      <w:pPr>
        <w:widowControl w:val="0"/>
        <w:autoSpaceDE w:val="0"/>
        <w:autoSpaceDN w:val="0"/>
        <w:adjustRightInd w:val="0"/>
        <w:ind w:firstLine="709"/>
        <w:jc w:val="both"/>
        <w:rPr>
          <w:sz w:val="28"/>
          <w:szCs w:val="28"/>
        </w:rPr>
      </w:pPr>
      <w:r>
        <w:rPr>
          <w:sz w:val="28"/>
          <w:szCs w:val="28"/>
        </w:rPr>
        <w:t xml:space="preserve">представления документов и информации, отсутствие </w:t>
      </w:r>
      <w:proofErr w:type="gramStart"/>
      <w:r>
        <w:rPr>
          <w:sz w:val="28"/>
          <w:szCs w:val="28"/>
        </w:rPr>
        <w:t>и(</w:t>
      </w:r>
      <w:proofErr w:type="gramEnd"/>
      <w:r>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5F63FC">
          <w:rPr>
            <w:rStyle w:val="afd"/>
            <w:sz w:val="28"/>
            <w:szCs w:val="28"/>
          </w:rPr>
          <w:t>пунктом 4 части 1 статьи 7</w:t>
        </w:r>
      </w:hyperlink>
      <w:r>
        <w:rPr>
          <w:sz w:val="28"/>
          <w:szCs w:val="28"/>
        </w:rPr>
        <w:t xml:space="preserve"> Федерального закона № 210-ФЗ;</w:t>
      </w:r>
    </w:p>
    <w:p w14:paraId="4ED60ED3" w14:textId="77777777" w:rsidR="00083456" w:rsidRDefault="00083456" w:rsidP="00083456">
      <w:pPr>
        <w:widowControl w:val="0"/>
        <w:autoSpaceDE w:val="0"/>
        <w:autoSpaceDN w:val="0"/>
        <w:adjustRightInd w:val="0"/>
        <w:ind w:firstLine="709"/>
        <w:jc w:val="both"/>
        <w:rPr>
          <w:sz w:val="28"/>
          <w:szCs w:val="28"/>
        </w:rPr>
      </w:pPr>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2" w:history="1">
        <w:r w:rsidRPr="005F63FC">
          <w:rPr>
            <w:rStyle w:val="afd"/>
            <w:sz w:val="28"/>
            <w:szCs w:val="28"/>
          </w:rPr>
          <w:t>пунктом 7.2</w:t>
        </w:r>
        <w:r w:rsidRPr="005F63FC">
          <w:rPr>
            <w:rStyle w:val="afd"/>
            <w:sz w:val="32"/>
            <w:szCs w:val="28"/>
          </w:rPr>
          <w:t xml:space="preserve"> </w:t>
        </w:r>
        <w:r w:rsidRPr="005F63FC">
          <w:rPr>
            <w:rStyle w:val="afd"/>
            <w:sz w:val="28"/>
            <w:szCs w:val="28"/>
          </w:rPr>
          <w:t>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50382A8" w14:textId="77777777" w:rsidR="00083456" w:rsidRDefault="00083456" w:rsidP="00083456">
      <w:pPr>
        <w:widowControl w:val="0"/>
        <w:autoSpaceDE w:val="0"/>
        <w:autoSpaceDN w:val="0"/>
        <w:adjustRightInd w:val="0"/>
        <w:ind w:firstLine="709"/>
        <w:jc w:val="both"/>
        <w:rPr>
          <w:sz w:val="28"/>
          <w:szCs w:val="28"/>
        </w:rPr>
      </w:pPr>
      <w:r>
        <w:rPr>
          <w:sz w:val="28"/>
          <w:szCs w:val="28"/>
        </w:rPr>
        <w:t>2.7.</w:t>
      </w:r>
      <w:r w:rsidRPr="00083456">
        <w:rPr>
          <w:sz w:val="28"/>
          <w:szCs w:val="28"/>
        </w:rPr>
        <w:t>5</w:t>
      </w:r>
      <w:r>
        <w:rPr>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72B81DE0" w14:textId="77777777" w:rsidR="00083456" w:rsidRDefault="00083456" w:rsidP="00083456">
      <w:pPr>
        <w:widowControl w:val="0"/>
        <w:autoSpaceDE w:val="0"/>
        <w:autoSpaceDN w:val="0"/>
        <w:adjustRightInd w:val="0"/>
        <w:ind w:firstLine="709"/>
        <w:jc w:val="both"/>
        <w:rPr>
          <w:sz w:val="28"/>
          <w:szCs w:val="28"/>
        </w:rPr>
      </w:pPr>
      <w:r>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Pr>
          <w:sz w:val="28"/>
          <w:szCs w:val="28"/>
        </w:rPr>
        <w:t>запрос</w:t>
      </w:r>
      <w:proofErr w:type="gramEnd"/>
      <w:r>
        <w:rPr>
          <w:sz w:val="28"/>
          <w:szCs w:val="28"/>
        </w:rPr>
        <w:t xml:space="preserve"> о предоставлении соответствующей услуги для немедленного получения результата предоставления такой услуги;</w:t>
      </w:r>
    </w:p>
    <w:p w14:paraId="1C5F1915" w14:textId="77777777" w:rsidR="00083456" w:rsidRDefault="00083456" w:rsidP="00083456">
      <w:pPr>
        <w:widowControl w:val="0"/>
        <w:autoSpaceDE w:val="0"/>
        <w:autoSpaceDN w:val="0"/>
        <w:adjustRightInd w:val="0"/>
        <w:ind w:firstLine="709"/>
        <w:jc w:val="both"/>
        <w:rPr>
          <w:sz w:val="28"/>
          <w:szCs w:val="28"/>
        </w:rPr>
      </w:pPr>
      <w:proofErr w:type="gramStart"/>
      <w:r>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sz w:val="28"/>
          <w:szCs w:val="28"/>
        </w:rPr>
        <w:t xml:space="preserve"> заявителя о проведенных мероприятиях.</w:t>
      </w:r>
    </w:p>
    <w:p w14:paraId="0751F41A" w14:textId="77777777" w:rsidR="00083456" w:rsidRDefault="00083456" w:rsidP="00083456">
      <w:pPr>
        <w:suppressAutoHyphens/>
        <w:ind w:firstLine="709"/>
        <w:jc w:val="both"/>
        <w:rPr>
          <w:sz w:val="28"/>
          <w:szCs w:val="28"/>
          <w:lang w:eastAsia="zh-CN"/>
        </w:rPr>
      </w:pPr>
      <w:r>
        <w:rPr>
          <w:sz w:val="28"/>
          <w:szCs w:val="28"/>
          <w:lang w:eastAsia="zh-CN"/>
        </w:rPr>
        <w:lastRenderedPageBreak/>
        <w:t>2.8. Основания для приостановления предоставления муниципальной услуги не предусмотрены.</w:t>
      </w:r>
    </w:p>
    <w:p w14:paraId="6E0E4922" w14:textId="77777777" w:rsidR="00083456" w:rsidRDefault="00083456" w:rsidP="00083456">
      <w:pPr>
        <w:suppressAutoHyphens/>
        <w:ind w:firstLine="709"/>
        <w:jc w:val="both"/>
        <w:rPr>
          <w:sz w:val="28"/>
          <w:szCs w:val="28"/>
          <w:lang w:eastAsia="zh-CN"/>
        </w:rPr>
      </w:pPr>
      <w:r>
        <w:rPr>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14:paraId="35188654" w14:textId="77777777" w:rsidR="00083456" w:rsidRDefault="00083456" w:rsidP="00083456">
      <w:pPr>
        <w:suppressAutoHyphens/>
        <w:ind w:firstLine="709"/>
        <w:jc w:val="both"/>
        <w:rPr>
          <w:sz w:val="28"/>
          <w:szCs w:val="28"/>
          <w:lang w:eastAsia="zh-CN"/>
        </w:rPr>
      </w:pPr>
      <w:r>
        <w:rPr>
          <w:sz w:val="28"/>
          <w:szCs w:val="28"/>
          <w:lang w:eastAsia="zh-CN"/>
        </w:rPr>
        <w:t>Основаниями для отказа в приеме документов, необходимых для предоставления муниципальной услуги являются:</w:t>
      </w:r>
    </w:p>
    <w:p w14:paraId="08E60A6D" w14:textId="77777777" w:rsidR="00083456" w:rsidRDefault="00083456" w:rsidP="00083456">
      <w:pPr>
        <w:suppressAutoHyphens/>
        <w:ind w:firstLine="709"/>
        <w:jc w:val="both"/>
        <w:rPr>
          <w:sz w:val="28"/>
          <w:szCs w:val="28"/>
          <w:lang w:eastAsia="zh-CN"/>
        </w:rPr>
      </w:pPr>
      <w:r>
        <w:rPr>
          <w:sz w:val="28"/>
          <w:szCs w:val="28"/>
          <w:lang w:eastAsia="zh-CN"/>
        </w:rPr>
        <w:t>1) Заявление на получение услуги оформлено не в соответствии с административным регламентом:</w:t>
      </w:r>
    </w:p>
    <w:p w14:paraId="7C2ABD21" w14:textId="77777777" w:rsidR="00083456" w:rsidRDefault="00083456" w:rsidP="00083456">
      <w:pPr>
        <w:suppressAutoHyphens/>
        <w:ind w:firstLine="709"/>
        <w:jc w:val="both"/>
        <w:rPr>
          <w:sz w:val="28"/>
          <w:szCs w:val="28"/>
          <w:lang w:eastAsia="zh-CN"/>
        </w:rPr>
      </w:pPr>
      <w:r>
        <w:rPr>
          <w:sz w:val="28"/>
          <w:szCs w:val="28"/>
          <w:lang w:eastAsia="zh-CN"/>
        </w:rPr>
        <w:t>- Неполное заполнение полей в форме заявления, в том числе в интерактивной форме заявления на ЕПГУ;</w:t>
      </w:r>
    </w:p>
    <w:p w14:paraId="0EA68A69" w14:textId="77777777" w:rsidR="00083456" w:rsidRDefault="00083456" w:rsidP="00083456">
      <w:pPr>
        <w:suppressAutoHyphens/>
        <w:ind w:firstLine="709"/>
        <w:jc w:val="both"/>
        <w:rPr>
          <w:sz w:val="28"/>
          <w:szCs w:val="28"/>
          <w:lang w:eastAsia="zh-CN"/>
        </w:rPr>
      </w:pPr>
      <w:r>
        <w:rPr>
          <w:sz w:val="28"/>
          <w:szCs w:val="28"/>
          <w:lang w:eastAsia="zh-CN"/>
        </w:rPr>
        <w:t>2) Представленные заявителем документы не отвечают требованиям, установленным административным регламентом:</w:t>
      </w:r>
    </w:p>
    <w:p w14:paraId="26189585" w14:textId="77777777" w:rsidR="00083456" w:rsidRDefault="00083456" w:rsidP="00083456">
      <w:pPr>
        <w:suppressAutoHyphens/>
        <w:ind w:firstLine="709"/>
        <w:jc w:val="both"/>
        <w:rPr>
          <w:sz w:val="28"/>
          <w:szCs w:val="28"/>
          <w:lang w:eastAsia="zh-CN"/>
        </w:rPr>
      </w:pPr>
      <w:r>
        <w:rPr>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82CCBB6" w14:textId="77777777" w:rsidR="00083456" w:rsidRDefault="00083456" w:rsidP="00083456">
      <w:pPr>
        <w:suppressAutoHyphens/>
        <w:ind w:firstLine="709"/>
        <w:jc w:val="both"/>
        <w:rPr>
          <w:sz w:val="28"/>
          <w:szCs w:val="28"/>
          <w:lang w:eastAsia="zh-CN"/>
        </w:rPr>
      </w:pPr>
      <w:r>
        <w:rPr>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98FC808" w14:textId="77777777" w:rsidR="00083456" w:rsidRDefault="00083456" w:rsidP="00083456">
      <w:pPr>
        <w:suppressAutoHyphens/>
        <w:ind w:firstLine="709"/>
        <w:jc w:val="both"/>
        <w:rPr>
          <w:sz w:val="28"/>
          <w:szCs w:val="28"/>
          <w:lang w:eastAsia="zh-CN"/>
        </w:rPr>
      </w:pPr>
      <w:r>
        <w:rPr>
          <w:sz w:val="28"/>
          <w:szCs w:val="28"/>
          <w:lang w:eastAsia="zh-CN"/>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6BF9963F" w14:textId="77777777" w:rsidR="00083456" w:rsidRDefault="00083456" w:rsidP="00083456">
      <w:pPr>
        <w:suppressAutoHyphens/>
        <w:ind w:firstLine="709"/>
        <w:jc w:val="both"/>
        <w:rPr>
          <w:sz w:val="28"/>
          <w:szCs w:val="28"/>
          <w:lang w:eastAsia="zh-CN"/>
        </w:rPr>
      </w:pPr>
      <w:r>
        <w:rPr>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6105E9B1" w14:textId="77777777" w:rsidR="00083456" w:rsidRDefault="00083456" w:rsidP="00083456">
      <w:pPr>
        <w:suppressAutoHyphens/>
        <w:ind w:firstLine="709"/>
        <w:jc w:val="both"/>
        <w:rPr>
          <w:sz w:val="28"/>
          <w:szCs w:val="28"/>
          <w:lang w:eastAsia="zh-CN"/>
        </w:rPr>
      </w:pPr>
      <w:r>
        <w:rPr>
          <w:sz w:val="28"/>
          <w:szCs w:val="28"/>
          <w:lang w:eastAsia="zh-CN"/>
        </w:rPr>
        <w:t xml:space="preserve">3) Заявление с комплектом документов </w:t>
      </w:r>
      <w:proofErr w:type="gramStart"/>
      <w:r>
        <w:rPr>
          <w:sz w:val="28"/>
          <w:szCs w:val="28"/>
          <w:lang w:eastAsia="zh-CN"/>
        </w:rPr>
        <w:t>подписаны</w:t>
      </w:r>
      <w:proofErr w:type="gramEnd"/>
      <w:r>
        <w:rPr>
          <w:sz w:val="28"/>
          <w:szCs w:val="28"/>
          <w:lang w:eastAsia="zh-CN"/>
        </w:rPr>
        <w:t xml:space="preserve"> недействительной электронной подписью:</w:t>
      </w:r>
    </w:p>
    <w:p w14:paraId="3AE3206A" w14:textId="77777777" w:rsidR="00083456" w:rsidRDefault="00083456" w:rsidP="00083456">
      <w:pPr>
        <w:suppressAutoHyphens/>
        <w:ind w:firstLine="709"/>
        <w:jc w:val="both"/>
        <w:rPr>
          <w:sz w:val="28"/>
          <w:szCs w:val="28"/>
          <w:lang w:eastAsia="zh-CN"/>
        </w:rPr>
      </w:pPr>
      <w:r>
        <w:rPr>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65F58AD" w14:textId="77777777" w:rsidR="00083456" w:rsidRDefault="00083456" w:rsidP="00083456">
      <w:pPr>
        <w:suppressAutoHyphens/>
        <w:ind w:firstLine="709"/>
        <w:jc w:val="both"/>
        <w:rPr>
          <w:sz w:val="28"/>
          <w:szCs w:val="28"/>
          <w:lang w:eastAsia="zh-CN"/>
        </w:rPr>
      </w:pPr>
      <w:r>
        <w:rPr>
          <w:sz w:val="28"/>
          <w:szCs w:val="28"/>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D9BA58" w14:textId="77777777" w:rsidR="00083456" w:rsidRDefault="00083456" w:rsidP="00083456">
      <w:pPr>
        <w:suppressAutoHyphens/>
        <w:ind w:firstLine="709"/>
        <w:jc w:val="both"/>
        <w:rPr>
          <w:sz w:val="28"/>
          <w:szCs w:val="28"/>
          <w:lang w:eastAsia="zh-CN"/>
        </w:rPr>
      </w:pPr>
      <w:r>
        <w:rPr>
          <w:sz w:val="28"/>
          <w:szCs w:val="28"/>
          <w:lang w:eastAsia="zh-CN"/>
        </w:rPr>
        <w:t>- Представление неполного комплекта документов, необходимых для предоставления услуги;</w:t>
      </w:r>
    </w:p>
    <w:p w14:paraId="75CE7F1B" w14:textId="77777777" w:rsidR="00083456" w:rsidRDefault="00083456" w:rsidP="00083456">
      <w:pPr>
        <w:suppressAutoHyphens/>
        <w:ind w:firstLine="709"/>
        <w:jc w:val="both"/>
        <w:rPr>
          <w:sz w:val="28"/>
          <w:szCs w:val="28"/>
          <w:lang w:eastAsia="zh-CN"/>
        </w:rPr>
      </w:pPr>
      <w:r>
        <w:rPr>
          <w:sz w:val="28"/>
          <w:szCs w:val="28"/>
          <w:lang w:eastAsia="zh-CN"/>
        </w:rPr>
        <w:t>5) Предмет запроса не регламентируется законодательством в рамках услуги:</w:t>
      </w:r>
    </w:p>
    <w:p w14:paraId="0DEF3769" w14:textId="77777777" w:rsidR="00083456" w:rsidRDefault="00083456" w:rsidP="00083456">
      <w:pPr>
        <w:suppressAutoHyphens/>
        <w:ind w:firstLine="709"/>
        <w:jc w:val="both"/>
        <w:rPr>
          <w:sz w:val="28"/>
          <w:szCs w:val="28"/>
          <w:lang w:eastAsia="zh-CN"/>
        </w:rPr>
      </w:pPr>
      <w:r>
        <w:rPr>
          <w:sz w:val="28"/>
          <w:szCs w:val="28"/>
          <w:lang w:eastAsia="zh-CN"/>
        </w:rPr>
        <w:t>- Заявление подано в орган местного самоуправления или организацию, в полномочия которых не входит предоставление услуги.</w:t>
      </w:r>
    </w:p>
    <w:p w14:paraId="2D2D6048" w14:textId="77777777" w:rsidR="00083456" w:rsidRDefault="00083456" w:rsidP="00083456">
      <w:pPr>
        <w:suppressAutoHyphens/>
        <w:ind w:firstLine="709"/>
        <w:jc w:val="both"/>
        <w:rPr>
          <w:sz w:val="28"/>
          <w:szCs w:val="28"/>
          <w:lang w:eastAsia="zh-CN"/>
        </w:rPr>
      </w:pPr>
      <w:r>
        <w:rPr>
          <w:sz w:val="28"/>
          <w:szCs w:val="28"/>
          <w:lang w:eastAsia="zh-CN"/>
        </w:rPr>
        <w:t>Нарушение любого из указанных требований, является основанием для отказа в приеме документов.</w:t>
      </w:r>
    </w:p>
    <w:p w14:paraId="40D37948" w14:textId="77777777" w:rsidR="00083456" w:rsidRDefault="00083456" w:rsidP="00083456">
      <w:pPr>
        <w:suppressAutoHyphens/>
        <w:ind w:firstLine="709"/>
        <w:jc w:val="both"/>
        <w:rPr>
          <w:sz w:val="28"/>
          <w:szCs w:val="28"/>
          <w:lang w:eastAsia="zh-CN"/>
        </w:rPr>
      </w:pPr>
      <w:r>
        <w:rPr>
          <w:sz w:val="28"/>
          <w:szCs w:val="28"/>
          <w:lang w:eastAsia="zh-CN"/>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6 к настоящему Административному регламенту.</w:t>
      </w:r>
    </w:p>
    <w:p w14:paraId="0BE091CE" w14:textId="77777777" w:rsidR="00083456" w:rsidRDefault="00083456" w:rsidP="00083456">
      <w:pPr>
        <w:suppressAutoHyphens/>
        <w:ind w:firstLine="709"/>
        <w:jc w:val="both"/>
        <w:rPr>
          <w:sz w:val="28"/>
          <w:szCs w:val="28"/>
          <w:lang w:eastAsia="zh-CN"/>
        </w:rPr>
      </w:pPr>
      <w:proofErr w:type="gramStart"/>
      <w:r>
        <w:rPr>
          <w:sz w:val="28"/>
          <w:szCs w:val="28"/>
          <w:lang w:eastAsia="zh-CN"/>
        </w:rPr>
        <w:lastRenderedPageBreak/>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Pr>
          <w:sz w:val="28"/>
          <w:szCs w:val="28"/>
          <w:lang w:eastAsia="zh-CN"/>
        </w:rPr>
        <w:t>, организацию.</w:t>
      </w:r>
    </w:p>
    <w:p w14:paraId="41464CB9" w14:textId="77777777" w:rsidR="00083456" w:rsidRDefault="00083456" w:rsidP="00083456">
      <w:pPr>
        <w:suppressAutoHyphens/>
        <w:ind w:firstLine="709"/>
        <w:jc w:val="both"/>
        <w:rPr>
          <w:sz w:val="28"/>
          <w:szCs w:val="28"/>
          <w:lang w:eastAsia="zh-CN"/>
        </w:rPr>
      </w:pPr>
      <w:r>
        <w:rPr>
          <w:sz w:val="28"/>
          <w:szCs w:val="28"/>
          <w:lang w:eastAsia="zh-CN"/>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40FA3A96" w14:textId="77777777" w:rsidR="00083456" w:rsidRDefault="00083456" w:rsidP="00083456">
      <w:pPr>
        <w:suppressAutoHyphens/>
        <w:ind w:firstLine="709"/>
        <w:jc w:val="both"/>
        <w:rPr>
          <w:sz w:val="28"/>
          <w:szCs w:val="28"/>
          <w:lang w:eastAsia="zh-CN"/>
        </w:rPr>
      </w:pPr>
      <w:r>
        <w:rPr>
          <w:sz w:val="28"/>
          <w:szCs w:val="28"/>
          <w:lang w:eastAsia="zh-CN"/>
        </w:rPr>
        <w:t>2.10. Исчерпывающий перечень оснований для отказа в предоставлении муниципальной услуги:</w:t>
      </w:r>
    </w:p>
    <w:p w14:paraId="5AA65D1D" w14:textId="77777777" w:rsidR="00083456" w:rsidRDefault="00083456" w:rsidP="00083456">
      <w:pPr>
        <w:suppressAutoHyphens/>
        <w:ind w:firstLine="709"/>
        <w:jc w:val="both"/>
        <w:rPr>
          <w:sz w:val="28"/>
          <w:szCs w:val="28"/>
          <w:lang w:eastAsia="zh-CN"/>
        </w:rPr>
      </w:pPr>
      <w:r>
        <w:rPr>
          <w:sz w:val="28"/>
          <w:szCs w:val="28"/>
          <w:lang w:eastAsia="zh-CN"/>
        </w:rPr>
        <w:t>1) Представленные заявителем документы не отвечают требованиям, установленным административным регламентом:</w:t>
      </w:r>
    </w:p>
    <w:p w14:paraId="3B4F0C75" w14:textId="77777777" w:rsidR="00083456" w:rsidRDefault="00083456" w:rsidP="00083456">
      <w:pPr>
        <w:suppressAutoHyphens/>
        <w:ind w:firstLine="709"/>
        <w:jc w:val="both"/>
        <w:rPr>
          <w:sz w:val="28"/>
          <w:szCs w:val="28"/>
          <w:lang w:eastAsia="zh-CN"/>
        </w:rPr>
      </w:pPr>
      <w:r>
        <w:rPr>
          <w:sz w:val="28"/>
          <w:szCs w:val="28"/>
          <w:lang w:eastAsia="zh-CN"/>
        </w:rPr>
        <w:t>- невозможность выполнения работ в заявленные сроки;</w:t>
      </w:r>
    </w:p>
    <w:p w14:paraId="629DC60F" w14:textId="77777777" w:rsidR="00083456" w:rsidRDefault="00083456" w:rsidP="00083456">
      <w:pPr>
        <w:suppressAutoHyphens/>
        <w:ind w:firstLine="709"/>
        <w:jc w:val="both"/>
        <w:rPr>
          <w:sz w:val="28"/>
          <w:szCs w:val="28"/>
          <w:lang w:eastAsia="zh-CN"/>
        </w:rPr>
      </w:pPr>
      <w:r>
        <w:rPr>
          <w:sz w:val="28"/>
          <w:szCs w:val="28"/>
          <w:lang w:eastAsia="zh-CN"/>
        </w:rPr>
        <w:t xml:space="preserve">2) Представленные заявителем документы </w:t>
      </w:r>
      <w:proofErr w:type="gramStart"/>
      <w:r>
        <w:rPr>
          <w:sz w:val="28"/>
          <w:szCs w:val="28"/>
          <w:lang w:eastAsia="zh-CN"/>
        </w:rPr>
        <w:t>недействительны/указанные в заявлении сведения недостоверны</w:t>
      </w:r>
      <w:proofErr w:type="gramEnd"/>
      <w:r>
        <w:rPr>
          <w:sz w:val="28"/>
          <w:szCs w:val="28"/>
          <w:lang w:eastAsia="zh-CN"/>
        </w:rPr>
        <w:t>:</w:t>
      </w:r>
    </w:p>
    <w:p w14:paraId="59C41A52" w14:textId="77777777" w:rsidR="00083456" w:rsidRDefault="00083456" w:rsidP="00083456">
      <w:pPr>
        <w:suppressAutoHyphens/>
        <w:ind w:firstLine="709"/>
        <w:jc w:val="both"/>
        <w:rPr>
          <w:sz w:val="28"/>
          <w:szCs w:val="28"/>
          <w:lang w:eastAsia="zh-CN"/>
        </w:rPr>
      </w:pPr>
      <w:r>
        <w:rPr>
          <w:sz w:val="28"/>
          <w:szCs w:val="28"/>
          <w:lang w:eastAsia="zh-CN"/>
        </w:rPr>
        <w:t>- несоответствие проекта производства работ требованиям, установленным нормативными правовыми актами;</w:t>
      </w:r>
    </w:p>
    <w:p w14:paraId="533292B4" w14:textId="77777777" w:rsidR="00083456" w:rsidRDefault="00083456" w:rsidP="00083456">
      <w:pPr>
        <w:suppressAutoHyphens/>
        <w:ind w:firstLine="709"/>
        <w:jc w:val="both"/>
        <w:rPr>
          <w:sz w:val="28"/>
          <w:szCs w:val="28"/>
          <w:lang w:eastAsia="zh-CN"/>
        </w:rPr>
      </w:pPr>
      <w:r>
        <w:rPr>
          <w:sz w:val="28"/>
          <w:szCs w:val="28"/>
          <w:lang w:eastAsia="zh-CN"/>
        </w:rPr>
        <w:t xml:space="preserve">- установлены факты нарушений при проведении земляных работ в соответствии с выданным разрешением на </w:t>
      </w:r>
      <w:r>
        <w:rPr>
          <w:sz w:val="28"/>
          <w:szCs w:val="28"/>
        </w:rPr>
        <w:t>производство</w:t>
      </w:r>
      <w:r>
        <w:rPr>
          <w:sz w:val="28"/>
          <w:szCs w:val="28"/>
          <w:shd w:val="clear" w:color="auto" w:fill="FBFCFD"/>
          <w:lang w:eastAsia="zh-CN"/>
        </w:rPr>
        <w:t xml:space="preserve"> </w:t>
      </w:r>
      <w:r>
        <w:rPr>
          <w:sz w:val="28"/>
          <w:szCs w:val="28"/>
          <w:lang w:eastAsia="zh-CN"/>
        </w:rPr>
        <w:t>земляных работ;</w:t>
      </w:r>
    </w:p>
    <w:p w14:paraId="5632F834" w14:textId="77777777" w:rsidR="00083456" w:rsidRDefault="00083456" w:rsidP="00083456">
      <w:pPr>
        <w:suppressAutoHyphens/>
        <w:ind w:firstLine="709"/>
        <w:jc w:val="both"/>
        <w:rPr>
          <w:sz w:val="28"/>
          <w:szCs w:val="28"/>
          <w:lang w:eastAsia="zh-CN"/>
        </w:rPr>
      </w:pPr>
      <w:r>
        <w:rPr>
          <w:sz w:val="28"/>
          <w:szCs w:val="28"/>
          <w:lang w:eastAsia="zh-CN"/>
        </w:rPr>
        <w:t>- наличие противоречивых сведений в заявлении о предоставлении услуги и приложенных к нему документах;</w:t>
      </w:r>
    </w:p>
    <w:p w14:paraId="7C68C38B" w14:textId="77777777" w:rsidR="00083456" w:rsidRDefault="00083456" w:rsidP="00083456">
      <w:pPr>
        <w:suppressAutoHyphens/>
        <w:ind w:firstLine="709"/>
        <w:jc w:val="both"/>
        <w:rPr>
          <w:sz w:val="28"/>
          <w:szCs w:val="28"/>
          <w:lang w:eastAsia="zh-CN"/>
        </w:rPr>
      </w:pPr>
      <w:r>
        <w:rPr>
          <w:sz w:val="28"/>
          <w:szCs w:val="28"/>
          <w:lang w:eastAsia="zh-CN"/>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sz w:val="28"/>
          <w:szCs w:val="28"/>
          <w:lang w:eastAsia="zh-CN"/>
        </w:rPr>
        <w:t>необходимых</w:t>
      </w:r>
      <w:proofErr w:type="gramEnd"/>
      <w:r>
        <w:rPr>
          <w:sz w:val="28"/>
          <w:szCs w:val="28"/>
          <w:lang w:eastAsia="zh-CN"/>
        </w:rPr>
        <w:t xml:space="preserve"> для предоставления услуги;</w:t>
      </w:r>
    </w:p>
    <w:p w14:paraId="5A22B7D6" w14:textId="77777777" w:rsidR="00083456" w:rsidRDefault="00083456" w:rsidP="00083456">
      <w:pPr>
        <w:suppressAutoHyphens/>
        <w:ind w:firstLine="709"/>
        <w:jc w:val="both"/>
        <w:rPr>
          <w:sz w:val="28"/>
          <w:szCs w:val="28"/>
          <w:lang w:eastAsia="zh-CN"/>
        </w:rPr>
      </w:pPr>
      <w:r>
        <w:rPr>
          <w:sz w:val="28"/>
          <w:szCs w:val="28"/>
          <w:lang w:eastAsia="zh-CN"/>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00F36ED4" w14:textId="77777777" w:rsidR="00083456" w:rsidRDefault="00083456" w:rsidP="00083456">
      <w:pPr>
        <w:widowControl w:val="0"/>
        <w:tabs>
          <w:tab w:val="left" w:pos="1134"/>
        </w:tabs>
        <w:ind w:firstLine="709"/>
        <w:jc w:val="both"/>
        <w:rPr>
          <w:sz w:val="28"/>
          <w:szCs w:val="28"/>
        </w:rPr>
      </w:pPr>
      <w:r>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15EF6594" w14:textId="77777777" w:rsidR="00083456" w:rsidRDefault="00083456" w:rsidP="00083456">
      <w:pPr>
        <w:widowControl w:val="0"/>
        <w:tabs>
          <w:tab w:val="left" w:pos="1134"/>
        </w:tabs>
        <w:ind w:firstLine="709"/>
        <w:jc w:val="both"/>
        <w:rPr>
          <w:sz w:val="28"/>
          <w:szCs w:val="28"/>
        </w:rPr>
      </w:pPr>
      <w:r>
        <w:rPr>
          <w:sz w:val="28"/>
          <w:szCs w:val="28"/>
        </w:rPr>
        <w:t>2.11.1. Муниципальная услуга предоставляется бесплатно.</w:t>
      </w:r>
    </w:p>
    <w:p w14:paraId="1C1898D7" w14:textId="77777777" w:rsidR="00083456" w:rsidRDefault="00083456" w:rsidP="00083456">
      <w:pPr>
        <w:widowControl w:val="0"/>
        <w:tabs>
          <w:tab w:val="left" w:pos="1134"/>
        </w:tabs>
        <w:ind w:firstLine="709"/>
        <w:jc w:val="both"/>
        <w:rPr>
          <w:sz w:val="28"/>
          <w:szCs w:val="28"/>
        </w:rPr>
      </w:pPr>
      <w:r>
        <w:rPr>
          <w:sz w:val="28"/>
          <w:szCs w:val="28"/>
        </w:rPr>
        <w:t>2.12. Срок регистрации запроса заявителя о предоставлении муниципальной услуги составляет в администрации:</w:t>
      </w:r>
    </w:p>
    <w:p w14:paraId="76AC2650" w14:textId="77777777" w:rsidR="00083456" w:rsidRDefault="00083456" w:rsidP="00083456">
      <w:pPr>
        <w:widowControl w:val="0"/>
        <w:tabs>
          <w:tab w:val="left" w:pos="1134"/>
        </w:tabs>
        <w:ind w:firstLine="709"/>
        <w:jc w:val="both"/>
        <w:rPr>
          <w:sz w:val="28"/>
          <w:szCs w:val="28"/>
        </w:rPr>
      </w:pPr>
      <w:r>
        <w:rPr>
          <w:sz w:val="28"/>
          <w:szCs w:val="28"/>
        </w:rPr>
        <w:t xml:space="preserve">- при личном обращении – 1 рабочий день </w:t>
      </w:r>
      <w:proofErr w:type="gramStart"/>
      <w:r>
        <w:rPr>
          <w:sz w:val="28"/>
          <w:szCs w:val="28"/>
        </w:rPr>
        <w:t>с даты поступления</w:t>
      </w:r>
      <w:proofErr w:type="gramEnd"/>
      <w:r>
        <w:rPr>
          <w:sz w:val="28"/>
          <w:szCs w:val="28"/>
        </w:rPr>
        <w:t>;</w:t>
      </w:r>
    </w:p>
    <w:p w14:paraId="4546C815" w14:textId="549C2C23" w:rsidR="00083456" w:rsidRDefault="00083456" w:rsidP="00083456">
      <w:pPr>
        <w:widowControl w:val="0"/>
        <w:tabs>
          <w:tab w:val="left" w:pos="1134"/>
        </w:tabs>
        <w:ind w:firstLine="709"/>
        <w:jc w:val="both"/>
        <w:rPr>
          <w:sz w:val="28"/>
          <w:szCs w:val="28"/>
        </w:rPr>
      </w:pPr>
      <w:r>
        <w:rPr>
          <w:sz w:val="28"/>
          <w:szCs w:val="28"/>
        </w:rPr>
        <w:t xml:space="preserve">- при направлении запроса на бумажном носителе из ГБУ ЛО «МФЦ» в администрацию – 1 рабочий день </w:t>
      </w:r>
      <w:proofErr w:type="gramStart"/>
      <w:r>
        <w:rPr>
          <w:sz w:val="28"/>
          <w:szCs w:val="28"/>
        </w:rPr>
        <w:t>с даты поступления</w:t>
      </w:r>
      <w:proofErr w:type="gramEnd"/>
      <w:r>
        <w:rPr>
          <w:sz w:val="28"/>
          <w:szCs w:val="28"/>
        </w:rPr>
        <w:t xml:space="preserve"> документов из ГБУ ЛО «МФЦ» в</w:t>
      </w:r>
      <w:r w:rsidR="0086453F">
        <w:rPr>
          <w:sz w:val="28"/>
          <w:szCs w:val="28"/>
        </w:rPr>
        <w:t xml:space="preserve"> </w:t>
      </w:r>
      <w:r>
        <w:rPr>
          <w:sz w:val="28"/>
          <w:szCs w:val="28"/>
        </w:rPr>
        <w:t>администрацию;</w:t>
      </w:r>
    </w:p>
    <w:p w14:paraId="477696FC" w14:textId="77777777" w:rsidR="00083456" w:rsidRDefault="00083456" w:rsidP="00083456">
      <w:pPr>
        <w:widowControl w:val="0"/>
        <w:tabs>
          <w:tab w:val="left" w:pos="1134"/>
        </w:tabs>
        <w:ind w:firstLine="709"/>
        <w:jc w:val="both"/>
        <w:rPr>
          <w:sz w:val="28"/>
          <w:szCs w:val="28"/>
        </w:rPr>
      </w:pPr>
      <w:r>
        <w:rPr>
          <w:sz w:val="28"/>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proofErr w:type="gramStart"/>
      <w:r>
        <w:rPr>
          <w:sz w:val="28"/>
          <w:szCs w:val="28"/>
        </w:rPr>
        <w:t>с даты поступления</w:t>
      </w:r>
      <w:proofErr w:type="gramEnd"/>
      <w:r>
        <w:rPr>
          <w:sz w:val="28"/>
          <w:szCs w:val="28"/>
        </w:rPr>
        <w:t>.</w:t>
      </w:r>
    </w:p>
    <w:p w14:paraId="2B8B14B8" w14:textId="77777777" w:rsidR="00083456" w:rsidRDefault="00083456" w:rsidP="00083456">
      <w:pPr>
        <w:pStyle w:val="ConsPlusNormal"/>
        <w:ind w:firstLine="567"/>
        <w:jc w:val="both"/>
        <w:rPr>
          <w:rFonts w:ascii="Times New Roman" w:hAnsi="Times New Roman" w:cs="Times New Roman"/>
          <w:sz w:val="28"/>
          <w:szCs w:val="28"/>
          <w:lang w:bidi="ru-RU"/>
        </w:rPr>
      </w:pPr>
      <w:r>
        <w:rPr>
          <w:rFonts w:ascii="Times New Roman" w:hAnsi="Times New Roman"/>
          <w:sz w:val="28"/>
          <w:szCs w:val="28"/>
        </w:rPr>
        <w:lastRenderedPageBreak/>
        <w:t>2.13.</w:t>
      </w:r>
      <w:r>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ascii="Times New Roman" w:eastAsia="Calibri" w:hAnsi="Times New Roman" w:cs="Times New Roman"/>
          <w:sz w:val="28"/>
          <w:szCs w:val="28"/>
          <w:lang w:eastAsia="en-US"/>
        </w:rPr>
        <w:t>и (или) информации</w:t>
      </w:r>
      <w:r>
        <w:rPr>
          <w:rFonts w:ascii="Times New Roman" w:hAnsi="Times New Roman" w:cs="Times New Roman"/>
          <w:sz w:val="28"/>
          <w:szCs w:val="28"/>
        </w:rPr>
        <w:t>, необходимых для предоставления муниципальной услуги.</w:t>
      </w:r>
    </w:p>
    <w:p w14:paraId="11A6A226" w14:textId="0E869295" w:rsidR="00083456" w:rsidRDefault="00083456" w:rsidP="00083456">
      <w:pPr>
        <w:widowControl w:val="0"/>
        <w:tabs>
          <w:tab w:val="left" w:pos="142"/>
          <w:tab w:val="left" w:pos="284"/>
        </w:tabs>
        <w:ind w:firstLine="709"/>
        <w:jc w:val="both"/>
        <w:rPr>
          <w:sz w:val="28"/>
          <w:szCs w:val="28"/>
        </w:rPr>
      </w:pPr>
      <w:r>
        <w:rPr>
          <w:sz w:val="28"/>
          <w:szCs w:val="28"/>
        </w:rPr>
        <w:t>2.13.1. Предоставление муниципальной услуги осуществляется</w:t>
      </w:r>
      <w:r w:rsidR="0086453F">
        <w:rPr>
          <w:sz w:val="28"/>
          <w:szCs w:val="28"/>
        </w:rPr>
        <w:t xml:space="preserve"> </w:t>
      </w:r>
      <w:r>
        <w:rPr>
          <w:sz w:val="28"/>
          <w:szCs w:val="28"/>
        </w:rPr>
        <w:t>в специально выделенных для этих целей помещениях администрации или в многофункциональных центрах.</w:t>
      </w:r>
    </w:p>
    <w:p w14:paraId="40A75456" w14:textId="77777777" w:rsidR="00083456" w:rsidRDefault="00083456" w:rsidP="00083456">
      <w:pPr>
        <w:widowControl w:val="0"/>
        <w:tabs>
          <w:tab w:val="left" w:pos="142"/>
          <w:tab w:val="left" w:pos="284"/>
        </w:tabs>
        <w:ind w:firstLine="709"/>
        <w:jc w:val="both"/>
        <w:rPr>
          <w:sz w:val="28"/>
          <w:szCs w:val="28"/>
        </w:rPr>
      </w:pPr>
      <w:r>
        <w:rPr>
          <w:sz w:val="28"/>
          <w:szCs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E5B3A7C" w14:textId="77777777" w:rsidR="00083456" w:rsidRDefault="00083456" w:rsidP="00083456">
      <w:pPr>
        <w:widowControl w:val="0"/>
        <w:tabs>
          <w:tab w:val="left" w:pos="142"/>
          <w:tab w:val="left" w:pos="284"/>
        </w:tabs>
        <w:ind w:firstLine="709"/>
        <w:jc w:val="both"/>
        <w:rPr>
          <w:sz w:val="28"/>
          <w:szCs w:val="28"/>
        </w:rPr>
      </w:pPr>
      <w:r>
        <w:rPr>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CDF9FAF" w14:textId="3178E626" w:rsidR="00083456" w:rsidRDefault="00083456" w:rsidP="00083456">
      <w:pPr>
        <w:widowControl w:val="0"/>
        <w:tabs>
          <w:tab w:val="left" w:pos="142"/>
          <w:tab w:val="left" w:pos="284"/>
        </w:tabs>
        <w:ind w:firstLine="709"/>
        <w:jc w:val="both"/>
        <w:rPr>
          <w:sz w:val="28"/>
          <w:szCs w:val="28"/>
        </w:rPr>
      </w:pPr>
      <w:r>
        <w:rPr>
          <w:sz w:val="28"/>
          <w:szCs w:val="28"/>
        </w:rPr>
        <w:t>2.13.4. Здание (помещение) оборудуется информационной табличкой (вывеской), содержащей полное наименование</w:t>
      </w:r>
      <w:r w:rsidR="0086453F">
        <w:rPr>
          <w:sz w:val="28"/>
          <w:szCs w:val="28"/>
        </w:rPr>
        <w:t xml:space="preserve"> </w:t>
      </w:r>
      <w:r>
        <w:rPr>
          <w:sz w:val="28"/>
          <w:szCs w:val="28"/>
        </w:rPr>
        <w:t>администрации, а также информацию о режиме работы.</w:t>
      </w:r>
    </w:p>
    <w:p w14:paraId="69FDC122" w14:textId="77777777" w:rsidR="00083456" w:rsidRDefault="00083456" w:rsidP="00083456">
      <w:pPr>
        <w:widowControl w:val="0"/>
        <w:tabs>
          <w:tab w:val="left" w:pos="142"/>
          <w:tab w:val="left" w:pos="284"/>
        </w:tabs>
        <w:ind w:firstLine="709"/>
        <w:jc w:val="both"/>
        <w:rPr>
          <w:sz w:val="28"/>
          <w:szCs w:val="28"/>
        </w:rPr>
      </w:pPr>
      <w:r>
        <w:rPr>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14:paraId="46E716E8" w14:textId="77777777" w:rsidR="00083456" w:rsidRDefault="00083456" w:rsidP="00083456">
      <w:pPr>
        <w:widowControl w:val="0"/>
        <w:tabs>
          <w:tab w:val="left" w:pos="142"/>
          <w:tab w:val="left" w:pos="284"/>
        </w:tabs>
        <w:ind w:firstLine="709"/>
        <w:jc w:val="both"/>
        <w:rPr>
          <w:sz w:val="28"/>
          <w:szCs w:val="28"/>
        </w:rPr>
      </w:pPr>
      <w:r>
        <w:rPr>
          <w:sz w:val="28"/>
          <w:szCs w:val="28"/>
        </w:rPr>
        <w:t>2.13.6. В помещении организуется бесплатный туалет для посетителей, в том числе туалет, предназначенный для инвалидов.</w:t>
      </w:r>
    </w:p>
    <w:p w14:paraId="2A66AF27" w14:textId="6441ABFE" w:rsidR="00083456" w:rsidRDefault="00083456" w:rsidP="00083456">
      <w:pPr>
        <w:widowControl w:val="0"/>
        <w:tabs>
          <w:tab w:val="left" w:pos="142"/>
          <w:tab w:val="left" w:pos="284"/>
        </w:tabs>
        <w:ind w:firstLine="709"/>
        <w:jc w:val="both"/>
        <w:rPr>
          <w:sz w:val="28"/>
          <w:szCs w:val="28"/>
        </w:rPr>
      </w:pPr>
      <w:r>
        <w:rPr>
          <w:sz w:val="28"/>
          <w:szCs w:val="28"/>
        </w:rPr>
        <w:t>2.13.7. При необходимости работником ГБУ ЛО «МФЦ», администрации</w:t>
      </w:r>
      <w:r w:rsidR="0086453F">
        <w:rPr>
          <w:sz w:val="28"/>
          <w:szCs w:val="28"/>
        </w:rPr>
        <w:t xml:space="preserve"> </w:t>
      </w:r>
      <w:r>
        <w:rPr>
          <w:sz w:val="28"/>
          <w:szCs w:val="28"/>
        </w:rPr>
        <w:t>инвалиду оказывается помощь в преодолении барьеров, мешающих получению ими услуг наравне с другими лицами.</w:t>
      </w:r>
    </w:p>
    <w:p w14:paraId="405A4216" w14:textId="77777777" w:rsidR="00083456" w:rsidRDefault="00083456" w:rsidP="00083456">
      <w:pPr>
        <w:widowControl w:val="0"/>
        <w:tabs>
          <w:tab w:val="left" w:pos="142"/>
          <w:tab w:val="left" w:pos="284"/>
        </w:tabs>
        <w:ind w:firstLine="709"/>
        <w:jc w:val="both"/>
        <w:rPr>
          <w:sz w:val="28"/>
          <w:szCs w:val="28"/>
        </w:rPr>
      </w:pPr>
      <w:r>
        <w:rPr>
          <w:sz w:val="28"/>
          <w:szCs w:val="28"/>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1A61471" w14:textId="77777777" w:rsidR="00083456" w:rsidRDefault="00083456" w:rsidP="00083456">
      <w:pPr>
        <w:widowControl w:val="0"/>
        <w:tabs>
          <w:tab w:val="left" w:pos="142"/>
          <w:tab w:val="left" w:pos="284"/>
        </w:tabs>
        <w:ind w:firstLine="709"/>
        <w:jc w:val="both"/>
        <w:rPr>
          <w:sz w:val="28"/>
          <w:szCs w:val="28"/>
        </w:rPr>
      </w:pPr>
      <w:r>
        <w:rPr>
          <w:sz w:val="28"/>
          <w:szCs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тифлосурдопереводчика.</w:t>
      </w:r>
    </w:p>
    <w:p w14:paraId="3B6B13B5" w14:textId="77777777" w:rsidR="00083456" w:rsidRDefault="00083456" w:rsidP="00083456">
      <w:pPr>
        <w:widowControl w:val="0"/>
        <w:tabs>
          <w:tab w:val="left" w:pos="142"/>
          <w:tab w:val="left" w:pos="284"/>
        </w:tabs>
        <w:ind w:firstLine="709"/>
        <w:jc w:val="both"/>
        <w:rPr>
          <w:sz w:val="28"/>
          <w:szCs w:val="28"/>
        </w:rPr>
      </w:pPr>
      <w:r>
        <w:rPr>
          <w:sz w:val="28"/>
          <w:szCs w:val="28"/>
        </w:rPr>
        <w:t>2.13.10. Оборудование мест повышенного удобства с дополнительным местом для собаки-проводника и устрой</w:t>
      </w:r>
      <w:proofErr w:type="gramStart"/>
      <w:r>
        <w:rPr>
          <w:sz w:val="28"/>
          <w:szCs w:val="28"/>
        </w:rPr>
        <w:t>ств дл</w:t>
      </w:r>
      <w:proofErr w:type="gramEnd"/>
      <w:r>
        <w:rPr>
          <w:sz w:val="28"/>
          <w:szCs w:val="28"/>
        </w:rPr>
        <w:t>я передвижения инвалида (костылей, ходунков).</w:t>
      </w:r>
    </w:p>
    <w:p w14:paraId="15DFECBC" w14:textId="52C2C1B5" w:rsidR="00083456" w:rsidRDefault="00083456" w:rsidP="00083456">
      <w:pPr>
        <w:widowControl w:val="0"/>
        <w:tabs>
          <w:tab w:val="left" w:pos="142"/>
          <w:tab w:val="left" w:pos="284"/>
        </w:tabs>
        <w:ind w:firstLine="709"/>
        <w:jc w:val="both"/>
        <w:rPr>
          <w:sz w:val="28"/>
          <w:szCs w:val="28"/>
        </w:rPr>
      </w:pPr>
      <w:r>
        <w:rPr>
          <w:sz w:val="28"/>
          <w:szCs w:val="28"/>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w:t>
      </w:r>
      <w:r>
        <w:rPr>
          <w:sz w:val="28"/>
          <w:szCs w:val="28"/>
        </w:rPr>
        <w:lastRenderedPageBreak/>
        <w:t>Российской Федерации.</w:t>
      </w:r>
      <w:r w:rsidR="0086453F">
        <w:rPr>
          <w:sz w:val="28"/>
          <w:szCs w:val="28"/>
        </w:rPr>
        <w:t xml:space="preserve">   </w:t>
      </w:r>
    </w:p>
    <w:p w14:paraId="4A89A3F1" w14:textId="77777777" w:rsidR="00083456" w:rsidRDefault="00083456" w:rsidP="00083456">
      <w:pPr>
        <w:widowControl w:val="0"/>
        <w:tabs>
          <w:tab w:val="left" w:pos="142"/>
          <w:tab w:val="left" w:pos="284"/>
        </w:tabs>
        <w:ind w:firstLine="709"/>
        <w:jc w:val="both"/>
        <w:rPr>
          <w:sz w:val="28"/>
          <w:szCs w:val="28"/>
        </w:rPr>
      </w:pPr>
      <w:r>
        <w:rPr>
          <w:sz w:val="28"/>
          <w:szCs w:val="28"/>
        </w:rPr>
        <w:t xml:space="preserve">2.13.12. Помещения приема и выдачи документов должны предусматривать места для ожидания, информирования и приема заявителей. </w:t>
      </w:r>
    </w:p>
    <w:p w14:paraId="1D631E82" w14:textId="77777777" w:rsidR="00083456" w:rsidRDefault="00083456" w:rsidP="00083456">
      <w:pPr>
        <w:widowControl w:val="0"/>
        <w:tabs>
          <w:tab w:val="left" w:pos="142"/>
          <w:tab w:val="left" w:pos="284"/>
        </w:tabs>
        <w:ind w:firstLine="709"/>
        <w:jc w:val="both"/>
        <w:rPr>
          <w:sz w:val="28"/>
          <w:szCs w:val="28"/>
        </w:rPr>
      </w:pPr>
      <w:r>
        <w:rPr>
          <w:sz w:val="28"/>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E961F6A" w14:textId="77777777" w:rsidR="00083456" w:rsidRDefault="00083456" w:rsidP="00083456">
      <w:pPr>
        <w:widowControl w:val="0"/>
        <w:tabs>
          <w:tab w:val="left" w:pos="142"/>
          <w:tab w:val="left" w:pos="284"/>
        </w:tabs>
        <w:ind w:firstLine="709"/>
        <w:jc w:val="both"/>
        <w:rPr>
          <w:sz w:val="28"/>
          <w:szCs w:val="28"/>
        </w:rPr>
      </w:pPr>
      <w:r>
        <w:rPr>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0401C91" w14:textId="77777777" w:rsidR="00083456" w:rsidRDefault="00083456" w:rsidP="00083456">
      <w:pPr>
        <w:widowControl w:val="0"/>
        <w:tabs>
          <w:tab w:val="left" w:pos="142"/>
          <w:tab w:val="left" w:pos="284"/>
        </w:tabs>
        <w:ind w:firstLine="709"/>
        <w:jc w:val="both"/>
        <w:rPr>
          <w:sz w:val="28"/>
          <w:szCs w:val="28"/>
        </w:rPr>
      </w:pPr>
      <w:r>
        <w:rPr>
          <w:sz w:val="28"/>
          <w:szCs w:val="28"/>
        </w:rPr>
        <w:t>2.14. Показатели доступности и качества муниципальной услуги.</w:t>
      </w:r>
    </w:p>
    <w:p w14:paraId="1694D8A5" w14:textId="77777777" w:rsidR="00083456" w:rsidRDefault="00083456" w:rsidP="00083456">
      <w:pPr>
        <w:widowControl w:val="0"/>
        <w:tabs>
          <w:tab w:val="left" w:pos="142"/>
          <w:tab w:val="left" w:pos="284"/>
        </w:tabs>
        <w:ind w:firstLine="709"/>
        <w:jc w:val="both"/>
        <w:rPr>
          <w:sz w:val="28"/>
          <w:szCs w:val="28"/>
        </w:rPr>
      </w:pPr>
      <w:r>
        <w:rPr>
          <w:sz w:val="28"/>
          <w:szCs w:val="28"/>
        </w:rPr>
        <w:t>2.14.1. Показатели доступности муниципальной услуги (общие, применимые в отношении всех заявителей):</w:t>
      </w:r>
    </w:p>
    <w:p w14:paraId="6747EFFB" w14:textId="77777777" w:rsidR="00083456" w:rsidRDefault="00083456" w:rsidP="00083456">
      <w:pPr>
        <w:widowControl w:val="0"/>
        <w:tabs>
          <w:tab w:val="left" w:pos="142"/>
          <w:tab w:val="left" w:pos="284"/>
        </w:tabs>
        <w:ind w:firstLine="709"/>
        <w:jc w:val="both"/>
        <w:rPr>
          <w:sz w:val="28"/>
          <w:szCs w:val="28"/>
        </w:rPr>
      </w:pPr>
      <w:r>
        <w:rPr>
          <w:sz w:val="28"/>
          <w:szCs w:val="28"/>
        </w:rPr>
        <w:t>1) транспортная доступность к месту предоставления муниципальной услуги;</w:t>
      </w:r>
    </w:p>
    <w:p w14:paraId="4DCE594F" w14:textId="77777777" w:rsidR="00083456" w:rsidRDefault="00083456" w:rsidP="00083456">
      <w:pPr>
        <w:widowControl w:val="0"/>
        <w:tabs>
          <w:tab w:val="left" w:pos="142"/>
          <w:tab w:val="left" w:pos="284"/>
        </w:tabs>
        <w:ind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услуга;</w:t>
      </w:r>
    </w:p>
    <w:p w14:paraId="0044FF79" w14:textId="77777777" w:rsidR="00083456" w:rsidRDefault="00083456" w:rsidP="00083456">
      <w:pPr>
        <w:widowControl w:val="0"/>
        <w:tabs>
          <w:tab w:val="left" w:pos="142"/>
          <w:tab w:val="left" w:pos="284"/>
        </w:tabs>
        <w:ind w:firstLine="709"/>
        <w:jc w:val="both"/>
        <w:rPr>
          <w:sz w:val="28"/>
          <w:szCs w:val="28"/>
        </w:rPr>
      </w:pPr>
      <w:r>
        <w:rPr>
          <w:sz w:val="28"/>
          <w:szCs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72097B47" w14:textId="77777777" w:rsidR="00083456" w:rsidRDefault="00083456" w:rsidP="00083456">
      <w:pPr>
        <w:widowControl w:val="0"/>
        <w:tabs>
          <w:tab w:val="left" w:pos="142"/>
          <w:tab w:val="left" w:pos="284"/>
        </w:tabs>
        <w:ind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14:paraId="70CB4715" w14:textId="77777777" w:rsidR="00083456" w:rsidRDefault="00083456" w:rsidP="00083456">
      <w:pPr>
        <w:widowControl w:val="0"/>
        <w:tabs>
          <w:tab w:val="left" w:pos="142"/>
          <w:tab w:val="left" w:pos="284"/>
        </w:tabs>
        <w:ind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172D542" w14:textId="77777777" w:rsidR="00083456" w:rsidRDefault="00083456" w:rsidP="00083456">
      <w:pPr>
        <w:widowControl w:val="0"/>
        <w:tabs>
          <w:tab w:val="left" w:pos="142"/>
          <w:tab w:val="left" w:pos="284"/>
        </w:tabs>
        <w:ind w:firstLine="709"/>
        <w:jc w:val="both"/>
        <w:rPr>
          <w:sz w:val="28"/>
          <w:szCs w:val="28"/>
        </w:rPr>
      </w:pPr>
      <w:r>
        <w:rPr>
          <w:sz w:val="28"/>
          <w:szCs w:val="28"/>
        </w:rPr>
        <w:t>2.14.2. Показатели доступности муниципальной услуги (специальные, применимые в отношении инвалидов):</w:t>
      </w:r>
    </w:p>
    <w:p w14:paraId="6D6C1CB7" w14:textId="77777777" w:rsidR="00083456" w:rsidRDefault="00083456" w:rsidP="00083456">
      <w:pPr>
        <w:widowControl w:val="0"/>
        <w:tabs>
          <w:tab w:val="left" w:pos="142"/>
          <w:tab w:val="left" w:pos="284"/>
        </w:tabs>
        <w:ind w:firstLine="709"/>
        <w:jc w:val="both"/>
        <w:rPr>
          <w:sz w:val="28"/>
          <w:szCs w:val="28"/>
        </w:rPr>
      </w:pPr>
      <w:r>
        <w:rPr>
          <w:sz w:val="28"/>
          <w:szCs w:val="28"/>
        </w:rPr>
        <w:t>1) наличие инфраструктуры, указанной в пункте 2.14;</w:t>
      </w:r>
    </w:p>
    <w:p w14:paraId="67968D37" w14:textId="77777777" w:rsidR="00083456" w:rsidRDefault="00083456" w:rsidP="00083456">
      <w:pPr>
        <w:widowControl w:val="0"/>
        <w:tabs>
          <w:tab w:val="left" w:pos="142"/>
          <w:tab w:val="left" w:pos="284"/>
        </w:tabs>
        <w:ind w:firstLine="709"/>
        <w:jc w:val="both"/>
        <w:rPr>
          <w:sz w:val="28"/>
          <w:szCs w:val="28"/>
        </w:rPr>
      </w:pPr>
      <w:r>
        <w:rPr>
          <w:sz w:val="28"/>
          <w:szCs w:val="28"/>
        </w:rPr>
        <w:t>2) исполнение требований доступности услуг для инвалидов;</w:t>
      </w:r>
    </w:p>
    <w:p w14:paraId="15B47730" w14:textId="77777777" w:rsidR="00083456" w:rsidRDefault="00083456" w:rsidP="00083456">
      <w:pPr>
        <w:widowControl w:val="0"/>
        <w:tabs>
          <w:tab w:val="left" w:pos="142"/>
          <w:tab w:val="left" w:pos="284"/>
        </w:tabs>
        <w:ind w:firstLine="709"/>
        <w:jc w:val="both"/>
        <w:rPr>
          <w:sz w:val="28"/>
          <w:szCs w:val="28"/>
        </w:rPr>
      </w:pPr>
      <w:r>
        <w:rPr>
          <w:sz w:val="28"/>
          <w:szCs w:val="28"/>
        </w:rPr>
        <w:t>3) обеспечение беспрепятственного доступа инвалидов к помещениям, в которых предоставляется муниципальная услуга.</w:t>
      </w:r>
    </w:p>
    <w:p w14:paraId="474D17BF" w14:textId="77777777" w:rsidR="00083456" w:rsidRDefault="00083456" w:rsidP="00083456">
      <w:pPr>
        <w:widowControl w:val="0"/>
        <w:tabs>
          <w:tab w:val="left" w:pos="142"/>
          <w:tab w:val="left" w:pos="284"/>
        </w:tabs>
        <w:ind w:firstLine="709"/>
        <w:jc w:val="both"/>
        <w:rPr>
          <w:sz w:val="28"/>
          <w:szCs w:val="28"/>
        </w:rPr>
      </w:pPr>
      <w:r>
        <w:rPr>
          <w:sz w:val="28"/>
          <w:szCs w:val="28"/>
        </w:rPr>
        <w:t>2.14.3. Показатели качества муниципальной услуги:</w:t>
      </w:r>
    </w:p>
    <w:p w14:paraId="7394D3C6" w14:textId="77777777" w:rsidR="00083456" w:rsidRDefault="00083456" w:rsidP="00083456">
      <w:pPr>
        <w:widowControl w:val="0"/>
        <w:tabs>
          <w:tab w:val="left" w:pos="142"/>
          <w:tab w:val="left" w:pos="284"/>
        </w:tabs>
        <w:ind w:firstLine="709"/>
        <w:jc w:val="both"/>
        <w:rPr>
          <w:sz w:val="28"/>
          <w:szCs w:val="28"/>
        </w:rPr>
      </w:pPr>
      <w:r>
        <w:rPr>
          <w:sz w:val="28"/>
          <w:szCs w:val="28"/>
        </w:rPr>
        <w:t>1) соблюдение срока предоставления муниципальной услуги;</w:t>
      </w:r>
    </w:p>
    <w:p w14:paraId="2F8D4785" w14:textId="77777777" w:rsidR="00083456" w:rsidRDefault="00083456" w:rsidP="00083456">
      <w:pPr>
        <w:widowControl w:val="0"/>
        <w:tabs>
          <w:tab w:val="left" w:pos="142"/>
          <w:tab w:val="left" w:pos="284"/>
        </w:tabs>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14:paraId="59FD8511" w14:textId="2B478868" w:rsidR="00083456" w:rsidRDefault="00083456" w:rsidP="00083456">
      <w:pPr>
        <w:widowControl w:val="0"/>
        <w:tabs>
          <w:tab w:val="left" w:pos="142"/>
          <w:tab w:val="left" w:pos="284"/>
        </w:tabs>
        <w:ind w:firstLine="709"/>
        <w:jc w:val="both"/>
        <w:rPr>
          <w:sz w:val="28"/>
          <w:szCs w:val="28"/>
        </w:rPr>
      </w:pPr>
      <w:r>
        <w:rPr>
          <w:sz w:val="28"/>
          <w:szCs w:val="28"/>
        </w:rPr>
        <w:t>3) осуществление не более одного обращения заявителя к должностным лицам администрации</w:t>
      </w:r>
      <w:r w:rsidR="0086453F">
        <w:rPr>
          <w:sz w:val="28"/>
          <w:szCs w:val="28"/>
        </w:rPr>
        <w:t xml:space="preserve"> </w:t>
      </w:r>
      <w:r>
        <w:rPr>
          <w:sz w:val="28"/>
          <w:szCs w:val="28"/>
        </w:rPr>
        <w:t>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6DE6CF84" w14:textId="77777777" w:rsidR="00083456" w:rsidRDefault="00083456" w:rsidP="00083456">
      <w:pPr>
        <w:widowControl w:val="0"/>
        <w:tabs>
          <w:tab w:val="left" w:pos="142"/>
          <w:tab w:val="left" w:pos="284"/>
        </w:tabs>
        <w:ind w:firstLine="709"/>
        <w:jc w:val="both"/>
        <w:rPr>
          <w:sz w:val="28"/>
          <w:szCs w:val="28"/>
        </w:rPr>
      </w:pPr>
      <w:r>
        <w:rPr>
          <w:sz w:val="28"/>
          <w:szCs w:val="28"/>
        </w:rPr>
        <w:t>4) отсутствие жалоб на действия или бездействия должностных лиц администрации, поданных в установленном порядке.</w:t>
      </w:r>
    </w:p>
    <w:p w14:paraId="4AB3DBD6" w14:textId="77777777" w:rsidR="00083456" w:rsidRDefault="00083456" w:rsidP="00083456">
      <w:pPr>
        <w:widowControl w:val="0"/>
        <w:tabs>
          <w:tab w:val="left" w:pos="142"/>
          <w:tab w:val="left" w:pos="284"/>
        </w:tabs>
        <w:ind w:firstLine="709"/>
        <w:jc w:val="both"/>
        <w:rPr>
          <w:sz w:val="28"/>
          <w:szCs w:val="28"/>
        </w:rPr>
      </w:pPr>
      <w:r>
        <w:rPr>
          <w:sz w:val="28"/>
          <w:szCs w:val="28"/>
        </w:rPr>
        <w:t xml:space="preserve">2.14.4. После получения результата услуги, предоставление которой </w:t>
      </w:r>
      <w:r>
        <w:rPr>
          <w:sz w:val="28"/>
          <w:szCs w:val="28"/>
        </w:rPr>
        <w:lastRenderedPageBreak/>
        <w:t>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71057555" w14:textId="77777777" w:rsidR="00083456" w:rsidRDefault="00083456" w:rsidP="00083456">
      <w:pPr>
        <w:widowControl w:val="0"/>
        <w:tabs>
          <w:tab w:val="left" w:pos="142"/>
          <w:tab w:val="left" w:pos="284"/>
        </w:tabs>
        <w:ind w:firstLine="709"/>
        <w:jc w:val="both"/>
        <w:rPr>
          <w:sz w:val="28"/>
          <w:szCs w:val="28"/>
        </w:rPr>
      </w:pPr>
      <w:r>
        <w:rPr>
          <w:sz w:val="28"/>
          <w:szCs w:val="28"/>
        </w:rPr>
        <w:t>2.15. Получение услуг, которые, которые являются необходимыми и обязательными для предоставления муниципальной услуги, не требуется.</w:t>
      </w:r>
    </w:p>
    <w:p w14:paraId="797340DA" w14:textId="77777777" w:rsidR="00083456" w:rsidRDefault="00083456" w:rsidP="00083456">
      <w:pPr>
        <w:widowControl w:val="0"/>
        <w:tabs>
          <w:tab w:val="left" w:pos="142"/>
          <w:tab w:val="left" w:pos="284"/>
        </w:tabs>
        <w:ind w:firstLine="709"/>
        <w:jc w:val="both"/>
        <w:rPr>
          <w:sz w:val="28"/>
          <w:szCs w:val="28"/>
        </w:rPr>
      </w:pPr>
      <w:r>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58BD884" w14:textId="77777777" w:rsidR="00083456" w:rsidRDefault="00083456" w:rsidP="00083456">
      <w:pPr>
        <w:widowControl w:val="0"/>
        <w:tabs>
          <w:tab w:val="left" w:pos="142"/>
          <w:tab w:val="left" w:pos="284"/>
        </w:tabs>
        <w:ind w:firstLine="709"/>
        <w:jc w:val="both"/>
        <w:rPr>
          <w:sz w:val="28"/>
          <w:szCs w:val="28"/>
        </w:rPr>
      </w:pPr>
      <w:r>
        <w:rPr>
          <w:sz w:val="28"/>
          <w:szCs w:val="28"/>
        </w:rPr>
        <w:t xml:space="preserve">2.16.1. Предоставление муниципальной услуги посредством многофункциональных центров осуществляется </w:t>
      </w:r>
      <w:proofErr w:type="gramStart"/>
      <w:r>
        <w:rPr>
          <w:sz w:val="28"/>
          <w:szCs w:val="28"/>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Pr>
          <w:sz w:val="28"/>
          <w:szCs w:val="28"/>
        </w:rPr>
        <w:t xml:space="preserve"> и администрацией. </w:t>
      </w:r>
    </w:p>
    <w:p w14:paraId="70FE1A64" w14:textId="77777777" w:rsidR="00083456" w:rsidRDefault="00083456" w:rsidP="00083456">
      <w:pPr>
        <w:widowControl w:val="0"/>
        <w:tabs>
          <w:tab w:val="left" w:pos="142"/>
          <w:tab w:val="left" w:pos="284"/>
        </w:tabs>
        <w:ind w:firstLine="709"/>
        <w:jc w:val="both"/>
        <w:rPr>
          <w:sz w:val="28"/>
          <w:szCs w:val="28"/>
        </w:rPr>
      </w:pPr>
      <w:r>
        <w:rPr>
          <w:sz w:val="28"/>
          <w:szCs w:val="28"/>
        </w:rPr>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5F475162" w14:textId="77777777" w:rsidR="00083456" w:rsidRDefault="00083456" w:rsidP="00083456">
      <w:pPr>
        <w:widowControl w:val="0"/>
        <w:tabs>
          <w:tab w:val="left" w:pos="142"/>
          <w:tab w:val="left" w:pos="284"/>
        </w:tabs>
        <w:ind w:firstLine="709"/>
        <w:jc w:val="both"/>
        <w:rPr>
          <w:sz w:val="28"/>
          <w:szCs w:val="28"/>
        </w:rPr>
      </w:pPr>
      <w:r>
        <w:rPr>
          <w:sz w:val="28"/>
          <w:szCs w:val="28"/>
        </w:rPr>
        <w:t>2.16.3. Предоставление услуги по экстерриториальному принципу не предусмотрено.</w:t>
      </w:r>
    </w:p>
    <w:p w14:paraId="4E09FB89" w14:textId="77777777" w:rsidR="00083456" w:rsidRDefault="00083456" w:rsidP="00083456">
      <w:pPr>
        <w:widowControl w:val="0"/>
        <w:suppressAutoHyphens/>
        <w:autoSpaceDE w:val="0"/>
        <w:ind w:firstLine="709"/>
        <w:contextualSpacing/>
        <w:jc w:val="center"/>
        <w:rPr>
          <w:b/>
          <w:bCs/>
          <w:sz w:val="28"/>
          <w:szCs w:val="28"/>
          <w:lang w:eastAsia="zh-CN"/>
        </w:rPr>
      </w:pPr>
    </w:p>
    <w:p w14:paraId="700395ED" w14:textId="77777777" w:rsidR="00083456" w:rsidRDefault="00083456" w:rsidP="00083456">
      <w:pPr>
        <w:widowControl w:val="0"/>
        <w:suppressAutoHyphens/>
        <w:autoSpaceDE w:val="0"/>
        <w:contextualSpacing/>
        <w:jc w:val="center"/>
        <w:rPr>
          <w:b/>
          <w:bCs/>
          <w:sz w:val="28"/>
          <w:szCs w:val="28"/>
          <w:lang w:eastAsia="zh-CN"/>
        </w:rPr>
      </w:pPr>
      <w:r>
        <w:rPr>
          <w:b/>
          <w:bCs/>
          <w:sz w:val="28"/>
          <w:szCs w:val="28"/>
          <w:lang w:eastAsia="zh-CN"/>
        </w:rPr>
        <w:t xml:space="preserve">3. </w:t>
      </w:r>
      <w:r>
        <w:rPr>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14:paraId="549B9929" w14:textId="77777777" w:rsidR="00083456" w:rsidRDefault="00083456" w:rsidP="00083456">
      <w:pPr>
        <w:widowControl w:val="0"/>
        <w:suppressAutoHyphens/>
        <w:autoSpaceDE w:val="0"/>
        <w:contextualSpacing/>
        <w:jc w:val="center"/>
        <w:rPr>
          <w:b/>
          <w:bCs/>
          <w:sz w:val="28"/>
          <w:szCs w:val="28"/>
          <w:lang w:eastAsia="zh-CN"/>
        </w:rPr>
      </w:pPr>
    </w:p>
    <w:p w14:paraId="704FA1AB" w14:textId="77777777" w:rsidR="00083456" w:rsidRDefault="00083456" w:rsidP="00083456">
      <w:pPr>
        <w:suppressAutoHyphens/>
        <w:ind w:firstLine="709"/>
        <w:jc w:val="both"/>
        <w:rPr>
          <w:sz w:val="28"/>
          <w:szCs w:val="28"/>
          <w:lang w:eastAsia="zh-CN"/>
        </w:rPr>
      </w:pPr>
      <w:r>
        <w:rPr>
          <w:sz w:val="28"/>
          <w:szCs w:val="28"/>
          <w:lang w:eastAsia="zh-CN"/>
        </w:rPr>
        <w:t>3</w:t>
      </w:r>
      <w:r>
        <w:rPr>
          <w:sz w:val="28"/>
          <w:szCs w:val="28"/>
          <w:lang w:val="x-none" w:eastAsia="zh-CN"/>
        </w:rPr>
        <w:t>.1. Предоставление муниципальной услуги включает в себя следующие административные процедуры:</w:t>
      </w:r>
    </w:p>
    <w:p w14:paraId="39FA0CEA" w14:textId="77777777" w:rsidR="00083456" w:rsidRDefault="00083456" w:rsidP="00083456">
      <w:pPr>
        <w:suppressAutoHyphens/>
        <w:ind w:firstLine="709"/>
        <w:jc w:val="both"/>
        <w:rPr>
          <w:sz w:val="28"/>
          <w:szCs w:val="28"/>
          <w:lang w:eastAsia="zh-CN"/>
        </w:rPr>
      </w:pPr>
      <w:r>
        <w:rPr>
          <w:sz w:val="28"/>
          <w:szCs w:val="28"/>
          <w:lang w:eastAsia="zh-CN"/>
        </w:rPr>
        <w:t>- прием документов и регистрация заявления в журнале регистрации – 1 рабочий день</w:t>
      </w:r>
      <w:r>
        <w:t xml:space="preserve"> </w:t>
      </w:r>
      <w:r>
        <w:rPr>
          <w:sz w:val="28"/>
          <w:szCs w:val="28"/>
          <w:lang w:eastAsia="zh-CN"/>
        </w:rPr>
        <w:t>(не включается в общий срок предоставления муниципальной услуги);</w:t>
      </w:r>
    </w:p>
    <w:p w14:paraId="48CE4725" w14:textId="77777777" w:rsidR="00083456" w:rsidRDefault="00083456" w:rsidP="00083456">
      <w:pPr>
        <w:suppressAutoHyphens/>
        <w:ind w:firstLine="709"/>
        <w:jc w:val="both"/>
        <w:rPr>
          <w:sz w:val="28"/>
          <w:szCs w:val="28"/>
          <w:lang w:eastAsia="zh-CN"/>
        </w:rPr>
      </w:pPr>
      <w:r>
        <w:rPr>
          <w:sz w:val="28"/>
          <w:szCs w:val="28"/>
          <w:lang w:eastAsia="zh-CN"/>
        </w:rPr>
        <w:t>- рассмотрение документов об оказании муниципальной услуги – до 3 рабочих дня со дня регистрации заявления;</w:t>
      </w:r>
    </w:p>
    <w:p w14:paraId="2C8C43FD" w14:textId="77777777" w:rsidR="00083456" w:rsidRDefault="00083456" w:rsidP="00083456">
      <w:pPr>
        <w:suppressAutoHyphens/>
        <w:ind w:firstLine="709"/>
        <w:jc w:val="both"/>
        <w:rPr>
          <w:sz w:val="28"/>
          <w:szCs w:val="28"/>
          <w:lang w:eastAsia="zh-CN"/>
        </w:rPr>
      </w:pPr>
      <w:r>
        <w:rPr>
          <w:sz w:val="28"/>
          <w:szCs w:val="28"/>
          <w:lang w:eastAsia="zh-CN"/>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1C1909D1" w14:textId="77777777" w:rsidR="00083456" w:rsidRDefault="00083456" w:rsidP="00083456">
      <w:pPr>
        <w:suppressAutoHyphens/>
        <w:ind w:firstLine="709"/>
        <w:jc w:val="both"/>
        <w:rPr>
          <w:sz w:val="28"/>
          <w:szCs w:val="28"/>
          <w:lang w:eastAsia="zh-CN"/>
        </w:rPr>
      </w:pPr>
      <w:r>
        <w:rPr>
          <w:sz w:val="28"/>
          <w:szCs w:val="28"/>
          <w:lang w:eastAsia="zh-CN"/>
        </w:rPr>
        <w:t>-выдача результата – 1 день,</w:t>
      </w:r>
      <w:r>
        <w:t xml:space="preserve"> </w:t>
      </w:r>
      <w:r>
        <w:rPr>
          <w:sz w:val="28"/>
          <w:szCs w:val="28"/>
          <w:lang w:eastAsia="zh-CN"/>
        </w:rPr>
        <w:t>но не позднее истечения общего срока предоставления муниципальной услуги.</w:t>
      </w:r>
    </w:p>
    <w:p w14:paraId="079A66A7" w14:textId="77777777" w:rsidR="00083456" w:rsidRDefault="00083456" w:rsidP="00083456">
      <w:pPr>
        <w:suppressAutoHyphens/>
        <w:ind w:firstLine="709"/>
        <w:jc w:val="both"/>
        <w:rPr>
          <w:sz w:val="28"/>
          <w:szCs w:val="28"/>
          <w:lang w:eastAsia="zh-CN"/>
        </w:rPr>
      </w:pPr>
      <w:r>
        <w:rPr>
          <w:b/>
          <w:sz w:val="28"/>
          <w:szCs w:val="28"/>
          <w:lang w:eastAsia="zh-CN"/>
        </w:rPr>
        <w:t>3.2. Прием документов и регистрация заявления в журнале регистрации:</w:t>
      </w:r>
    </w:p>
    <w:p w14:paraId="4960D255" w14:textId="77777777" w:rsidR="00083456" w:rsidRDefault="00083456" w:rsidP="00083456">
      <w:pPr>
        <w:suppressAutoHyphens/>
        <w:ind w:firstLine="709"/>
        <w:jc w:val="both"/>
        <w:rPr>
          <w:sz w:val="28"/>
          <w:szCs w:val="28"/>
          <w:lang w:eastAsia="zh-CN"/>
        </w:rPr>
      </w:pPr>
      <w:r>
        <w:rPr>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2271F387" w14:textId="77777777" w:rsidR="00083456" w:rsidRDefault="00083456" w:rsidP="00083456">
      <w:pPr>
        <w:suppressAutoHyphens/>
        <w:ind w:firstLine="709"/>
        <w:jc w:val="both"/>
        <w:rPr>
          <w:sz w:val="28"/>
          <w:szCs w:val="28"/>
          <w:lang w:eastAsia="zh-CN"/>
        </w:rPr>
      </w:pPr>
      <w:r>
        <w:rPr>
          <w:sz w:val="28"/>
          <w:szCs w:val="28"/>
          <w:lang w:eastAsia="zh-CN"/>
        </w:rPr>
        <w:t>3.2.2. Лицо, ответственное за выполнение административной процедуры: специалист, ответственный за делопроизводство.</w:t>
      </w:r>
    </w:p>
    <w:p w14:paraId="0898440F" w14:textId="77777777" w:rsidR="00083456" w:rsidRDefault="00083456" w:rsidP="00083456">
      <w:pPr>
        <w:suppressAutoHyphens/>
        <w:ind w:firstLine="709"/>
        <w:jc w:val="both"/>
        <w:rPr>
          <w:sz w:val="28"/>
          <w:szCs w:val="28"/>
          <w:lang w:eastAsia="zh-CN"/>
        </w:rPr>
      </w:pPr>
      <w:r>
        <w:rPr>
          <w:sz w:val="28"/>
          <w:szCs w:val="28"/>
          <w:lang w:eastAsia="zh-CN"/>
        </w:rPr>
        <w:t xml:space="preserve">3.2.3. Специалист, ответственный за делопроизводство, принимает представленные (направленные) заявителем документы и в тот же день </w:t>
      </w:r>
      <w:r>
        <w:rPr>
          <w:sz w:val="28"/>
          <w:szCs w:val="28"/>
          <w:lang w:eastAsia="zh-CN"/>
        </w:rPr>
        <w:lastRenderedPageBreak/>
        <w:t>регистрирует их в соответствии с правилами делопроизводства, установленными в ОМСУ/Организации.</w:t>
      </w:r>
    </w:p>
    <w:p w14:paraId="5477A7E6" w14:textId="77777777" w:rsidR="00083456" w:rsidRDefault="00083456" w:rsidP="00083456">
      <w:pPr>
        <w:suppressAutoHyphens/>
        <w:ind w:firstLine="709"/>
        <w:jc w:val="both"/>
        <w:rPr>
          <w:sz w:val="28"/>
          <w:szCs w:val="28"/>
          <w:lang w:eastAsia="zh-CN"/>
        </w:rPr>
      </w:pPr>
      <w:r>
        <w:rPr>
          <w:sz w:val="28"/>
          <w:szCs w:val="28"/>
          <w:lang w:eastAsia="zh-CN"/>
        </w:rPr>
        <w:t xml:space="preserve">3.2.4. Критерий принятия решения: заявление соответствует требованиям, указанным в </w:t>
      </w:r>
      <w:proofErr w:type="spellStart"/>
      <w:r>
        <w:rPr>
          <w:sz w:val="28"/>
          <w:szCs w:val="28"/>
          <w:lang w:eastAsia="zh-CN"/>
        </w:rPr>
        <w:t>пп</w:t>
      </w:r>
      <w:proofErr w:type="spellEnd"/>
      <w:r>
        <w:rPr>
          <w:sz w:val="28"/>
          <w:szCs w:val="28"/>
          <w:lang w:eastAsia="zh-CN"/>
        </w:rPr>
        <w:t>. 1, 2, 4, 7, 8 п. 2.9 настоящего административного регламента.</w:t>
      </w:r>
    </w:p>
    <w:p w14:paraId="0D710217" w14:textId="77777777" w:rsidR="00083456" w:rsidRDefault="00083456" w:rsidP="00083456">
      <w:pPr>
        <w:suppressAutoHyphens/>
        <w:ind w:firstLine="709"/>
        <w:jc w:val="both"/>
        <w:rPr>
          <w:b/>
          <w:sz w:val="28"/>
          <w:szCs w:val="28"/>
          <w:lang w:eastAsia="zh-CN"/>
        </w:rPr>
      </w:pPr>
      <w:r>
        <w:rPr>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4369F689" w14:textId="77777777" w:rsidR="00083456" w:rsidRDefault="00083456" w:rsidP="00083456">
      <w:pPr>
        <w:suppressAutoHyphens/>
        <w:ind w:firstLine="709"/>
        <w:jc w:val="both"/>
        <w:rPr>
          <w:sz w:val="28"/>
          <w:szCs w:val="28"/>
          <w:lang w:eastAsia="zh-CN"/>
        </w:rPr>
      </w:pPr>
      <w:r>
        <w:rPr>
          <w:b/>
          <w:sz w:val="28"/>
          <w:szCs w:val="28"/>
          <w:lang w:eastAsia="zh-CN"/>
        </w:rPr>
        <w:t>3.3. Рассмотрение документов об оказании муниципальной услуги.</w:t>
      </w:r>
    </w:p>
    <w:p w14:paraId="5323B8DD" w14:textId="77777777" w:rsidR="00083456" w:rsidRDefault="00083456" w:rsidP="00083456">
      <w:pPr>
        <w:suppressAutoHyphens/>
        <w:ind w:firstLine="709"/>
        <w:jc w:val="both"/>
        <w:rPr>
          <w:sz w:val="28"/>
          <w:szCs w:val="28"/>
          <w:lang w:eastAsia="zh-CN"/>
        </w:rPr>
      </w:pPr>
      <w:r>
        <w:rPr>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Pr>
          <w:bCs/>
          <w:sz w:val="28"/>
          <w:szCs w:val="28"/>
          <w:lang w:eastAsia="zh-CN"/>
        </w:rPr>
        <w:t>.</w:t>
      </w:r>
    </w:p>
    <w:p w14:paraId="1C77E0FC" w14:textId="77777777" w:rsidR="00083456" w:rsidRDefault="00083456" w:rsidP="00083456">
      <w:pPr>
        <w:suppressAutoHyphens/>
        <w:ind w:firstLine="709"/>
        <w:jc w:val="both"/>
        <w:rPr>
          <w:sz w:val="28"/>
          <w:szCs w:val="28"/>
          <w:lang w:eastAsia="zh-CN"/>
        </w:rPr>
      </w:pPr>
      <w:r>
        <w:rPr>
          <w:sz w:val="28"/>
          <w:szCs w:val="28"/>
          <w:lang w:eastAsia="zh-CN"/>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14:paraId="3DFEF033" w14:textId="6F458347" w:rsidR="00083456" w:rsidRDefault="00083456" w:rsidP="00083456">
      <w:pPr>
        <w:suppressAutoHyphens/>
        <w:ind w:firstLine="709"/>
        <w:jc w:val="both"/>
        <w:rPr>
          <w:sz w:val="28"/>
          <w:szCs w:val="28"/>
          <w:u w:val="single"/>
          <w:lang w:eastAsia="zh-CN"/>
        </w:rPr>
      </w:pPr>
      <w:r>
        <w:rPr>
          <w:sz w:val="28"/>
          <w:szCs w:val="28"/>
          <w:lang w:eastAsia="zh-CN"/>
        </w:rPr>
        <w:t>3.3.3. Содержание административного действия (административных действий), продолжительность и (или) максимальный срок его (их) выполнения:</w:t>
      </w:r>
      <w:r w:rsidR="0086453F">
        <w:rPr>
          <w:sz w:val="28"/>
          <w:szCs w:val="28"/>
          <w:lang w:eastAsia="zh-CN"/>
        </w:rPr>
        <w:t xml:space="preserve"> </w:t>
      </w:r>
      <w:r>
        <w:rPr>
          <w:sz w:val="28"/>
          <w:szCs w:val="28"/>
          <w:lang w:eastAsia="zh-CN"/>
        </w:rPr>
        <w:t xml:space="preserve"> </w:t>
      </w:r>
    </w:p>
    <w:p w14:paraId="7851A765" w14:textId="77777777" w:rsidR="00083456" w:rsidRDefault="00083456" w:rsidP="00083456">
      <w:pPr>
        <w:suppressAutoHyphens/>
        <w:ind w:firstLine="709"/>
        <w:jc w:val="both"/>
        <w:rPr>
          <w:sz w:val="28"/>
          <w:szCs w:val="28"/>
          <w:u w:val="single"/>
          <w:lang w:eastAsia="zh-CN"/>
        </w:rPr>
      </w:pPr>
      <w:r>
        <w:rPr>
          <w:sz w:val="28"/>
          <w:szCs w:val="28"/>
          <w:u w:val="single"/>
          <w:lang w:eastAsia="zh-CN"/>
        </w:rPr>
        <w:t xml:space="preserve">при предоставлении разрешения (ордера) на </w:t>
      </w:r>
      <w:r>
        <w:rPr>
          <w:sz w:val="28"/>
          <w:szCs w:val="28"/>
          <w:u w:val="single"/>
        </w:rPr>
        <w:t>производство</w:t>
      </w:r>
      <w:r>
        <w:rPr>
          <w:sz w:val="28"/>
          <w:szCs w:val="28"/>
          <w:u w:val="single"/>
          <w:shd w:val="clear" w:color="auto" w:fill="FBFCFD"/>
          <w:lang w:eastAsia="zh-CN"/>
        </w:rPr>
        <w:t xml:space="preserve"> </w:t>
      </w:r>
      <w:r>
        <w:rPr>
          <w:sz w:val="28"/>
          <w:szCs w:val="28"/>
          <w:u w:val="single"/>
          <w:lang w:eastAsia="zh-CN"/>
        </w:rPr>
        <w:t>земляных работ:</w:t>
      </w:r>
    </w:p>
    <w:p w14:paraId="6F8FC9D8" w14:textId="77777777" w:rsidR="00083456" w:rsidRDefault="00083456" w:rsidP="00083456">
      <w:pPr>
        <w:suppressAutoHyphens/>
        <w:ind w:firstLine="709"/>
        <w:jc w:val="both"/>
        <w:rPr>
          <w:sz w:val="28"/>
          <w:szCs w:val="28"/>
          <w:lang w:eastAsia="zh-CN"/>
        </w:rPr>
      </w:pPr>
      <w:r>
        <w:rPr>
          <w:sz w:val="28"/>
          <w:szCs w:val="28"/>
          <w:lang w:eastAsia="zh-CN"/>
        </w:rPr>
        <w:t xml:space="preserve">1 действие: проверка документов на комплектность и </w:t>
      </w:r>
      <w:proofErr w:type="gramStart"/>
      <w:r>
        <w:rPr>
          <w:sz w:val="28"/>
          <w:szCs w:val="28"/>
          <w:lang w:eastAsia="zh-CN"/>
        </w:rPr>
        <w:t>формирование</w:t>
      </w:r>
      <w:proofErr w:type="gramEnd"/>
      <w:r>
        <w:rPr>
          <w:sz w:val="28"/>
          <w:szCs w:val="28"/>
          <w:lang w:eastAsia="zh-CN"/>
        </w:rPr>
        <w:t xml:space="preserve">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7A3F62EB" w14:textId="77777777" w:rsidR="00083456" w:rsidRDefault="00083456" w:rsidP="00083456">
      <w:pPr>
        <w:suppressAutoHyphens/>
        <w:ind w:firstLine="709"/>
        <w:jc w:val="both"/>
        <w:rPr>
          <w:sz w:val="28"/>
          <w:szCs w:val="28"/>
          <w:lang w:eastAsia="zh-CN"/>
        </w:rPr>
      </w:pPr>
      <w:r>
        <w:rPr>
          <w:sz w:val="28"/>
          <w:szCs w:val="28"/>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6CC2D086" w14:textId="77777777" w:rsidR="00083456" w:rsidRDefault="00083456" w:rsidP="00083456">
      <w:pPr>
        <w:suppressAutoHyphens/>
        <w:ind w:firstLine="709"/>
        <w:jc w:val="both"/>
        <w:rPr>
          <w:sz w:val="28"/>
          <w:szCs w:val="28"/>
          <w:u w:val="single"/>
          <w:lang w:eastAsia="zh-CN"/>
        </w:rPr>
      </w:pPr>
      <w:r>
        <w:rPr>
          <w:sz w:val="28"/>
          <w:szCs w:val="28"/>
          <w:lang w:eastAsia="zh-CN"/>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w:t>
      </w:r>
      <w:proofErr w:type="gramStart"/>
      <w:r>
        <w:rPr>
          <w:sz w:val="28"/>
          <w:szCs w:val="28"/>
          <w:lang w:eastAsia="zh-CN"/>
        </w:rPr>
        <w:t>заявлении</w:t>
      </w:r>
      <w:proofErr w:type="gramEnd"/>
      <w:r>
        <w:rPr>
          <w:sz w:val="28"/>
          <w:szCs w:val="28"/>
          <w:lang w:eastAsia="zh-CN"/>
        </w:rPr>
        <w:t xml:space="preserve">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08C687F7" w14:textId="77777777" w:rsidR="00083456" w:rsidRDefault="00083456" w:rsidP="00083456">
      <w:pPr>
        <w:suppressAutoHyphens/>
        <w:ind w:firstLine="709"/>
        <w:jc w:val="both"/>
        <w:rPr>
          <w:sz w:val="28"/>
          <w:szCs w:val="28"/>
          <w:lang w:eastAsia="zh-CN"/>
        </w:rPr>
      </w:pPr>
      <w:r>
        <w:rPr>
          <w:sz w:val="28"/>
          <w:szCs w:val="28"/>
          <w:u w:val="single"/>
          <w:lang w:eastAsia="zh-CN"/>
        </w:rPr>
        <w:t xml:space="preserve">при продлении срока действия разрешения (ордера) на </w:t>
      </w:r>
      <w:r>
        <w:rPr>
          <w:sz w:val="28"/>
          <w:szCs w:val="28"/>
          <w:u w:val="single"/>
        </w:rPr>
        <w:t>производство</w:t>
      </w:r>
      <w:r>
        <w:rPr>
          <w:sz w:val="28"/>
          <w:szCs w:val="28"/>
          <w:shd w:val="clear" w:color="auto" w:fill="FBFCFD"/>
          <w:lang w:eastAsia="zh-CN"/>
        </w:rPr>
        <w:t xml:space="preserve"> </w:t>
      </w:r>
      <w:r>
        <w:rPr>
          <w:sz w:val="28"/>
          <w:szCs w:val="28"/>
          <w:u w:val="single"/>
          <w:lang w:eastAsia="zh-CN"/>
        </w:rPr>
        <w:t>земляных работ в течение 1 рабочего дня</w:t>
      </w:r>
      <w:r>
        <w:rPr>
          <w:sz w:val="28"/>
          <w:szCs w:val="28"/>
          <w:lang w:eastAsia="zh-CN"/>
        </w:rPr>
        <w:t>:</w:t>
      </w:r>
    </w:p>
    <w:p w14:paraId="435AB5C5" w14:textId="5D8BC551" w:rsidR="00083456" w:rsidRDefault="00083456" w:rsidP="00083456">
      <w:pPr>
        <w:suppressAutoHyphens/>
        <w:ind w:firstLine="709"/>
        <w:jc w:val="both"/>
        <w:rPr>
          <w:sz w:val="28"/>
          <w:szCs w:val="28"/>
          <w:lang w:eastAsia="zh-CN"/>
        </w:rPr>
      </w:pPr>
      <w:r>
        <w:rPr>
          <w:sz w:val="28"/>
          <w:szCs w:val="28"/>
          <w:lang w:eastAsia="zh-CN"/>
        </w:rPr>
        <w:lastRenderedPageBreak/>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w:t>
      </w:r>
      <w:r w:rsidR="0086453F">
        <w:rPr>
          <w:sz w:val="28"/>
          <w:szCs w:val="28"/>
          <w:lang w:eastAsia="zh-CN"/>
        </w:rPr>
        <w:t xml:space="preserve"> </w:t>
      </w:r>
      <w:r>
        <w:rPr>
          <w:sz w:val="28"/>
          <w:szCs w:val="28"/>
          <w:lang w:eastAsia="zh-CN"/>
        </w:rPr>
        <w:t xml:space="preserve">последующих действий не требуется. </w:t>
      </w:r>
    </w:p>
    <w:p w14:paraId="09FC1266" w14:textId="77777777" w:rsidR="00083456" w:rsidRDefault="00083456" w:rsidP="00083456">
      <w:pPr>
        <w:suppressAutoHyphens/>
        <w:ind w:firstLine="709"/>
        <w:jc w:val="both"/>
        <w:rPr>
          <w:sz w:val="28"/>
          <w:szCs w:val="28"/>
          <w:lang w:eastAsia="zh-CN"/>
        </w:rPr>
      </w:pPr>
      <w:r>
        <w:rPr>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265A7FA4" w14:textId="77777777" w:rsidR="00083456" w:rsidRDefault="00083456" w:rsidP="00083456">
      <w:pPr>
        <w:suppressAutoHyphens/>
        <w:ind w:firstLine="709"/>
        <w:jc w:val="both"/>
        <w:rPr>
          <w:sz w:val="28"/>
          <w:szCs w:val="28"/>
          <w:u w:val="single"/>
          <w:lang w:eastAsia="zh-CN"/>
        </w:rPr>
      </w:pPr>
      <w:r>
        <w:rPr>
          <w:sz w:val="28"/>
          <w:szCs w:val="28"/>
          <w:lang w:eastAsia="zh-CN"/>
        </w:rPr>
        <w:t xml:space="preserve">3 действие: проверка документов. Должностное лицо проверяет полноту и достоверность, а также сами сведения, содержащиеся в представленных </w:t>
      </w:r>
      <w:proofErr w:type="gramStart"/>
      <w:r>
        <w:rPr>
          <w:sz w:val="28"/>
          <w:szCs w:val="28"/>
          <w:lang w:eastAsia="zh-CN"/>
        </w:rPr>
        <w:t>заявлении</w:t>
      </w:r>
      <w:proofErr w:type="gramEnd"/>
      <w:r>
        <w:rPr>
          <w:sz w:val="28"/>
          <w:szCs w:val="28"/>
          <w:lang w:eastAsia="zh-CN"/>
        </w:rPr>
        <w:t xml:space="preserve"> и документах, в целях оценки их соответствия требованиям и условиям на получение муниципальной услуги.</w:t>
      </w:r>
    </w:p>
    <w:p w14:paraId="78DF6CF9" w14:textId="77777777" w:rsidR="00083456" w:rsidRDefault="00083456" w:rsidP="00083456">
      <w:pPr>
        <w:suppressAutoHyphens/>
        <w:ind w:firstLine="709"/>
        <w:jc w:val="both"/>
        <w:rPr>
          <w:sz w:val="28"/>
          <w:szCs w:val="28"/>
          <w:lang w:eastAsia="zh-CN"/>
        </w:rPr>
      </w:pPr>
      <w:r>
        <w:rPr>
          <w:sz w:val="28"/>
          <w:szCs w:val="28"/>
          <w:u w:val="single"/>
          <w:lang w:eastAsia="zh-CN"/>
        </w:rPr>
        <w:t xml:space="preserve">при закрытии </w:t>
      </w:r>
      <w:r>
        <w:rPr>
          <w:sz w:val="28"/>
          <w:szCs w:val="28"/>
        </w:rPr>
        <w:t xml:space="preserve">(исполнении) </w:t>
      </w:r>
      <w:r>
        <w:rPr>
          <w:sz w:val="28"/>
          <w:szCs w:val="28"/>
          <w:u w:val="single"/>
          <w:lang w:eastAsia="zh-CN"/>
        </w:rPr>
        <w:t xml:space="preserve">разрешения (ордера) на </w:t>
      </w:r>
      <w:r>
        <w:rPr>
          <w:sz w:val="28"/>
          <w:szCs w:val="28"/>
          <w:u w:val="single"/>
        </w:rPr>
        <w:t>производство</w:t>
      </w:r>
      <w:r>
        <w:rPr>
          <w:sz w:val="28"/>
          <w:szCs w:val="28"/>
          <w:shd w:val="clear" w:color="auto" w:fill="FBFCFD"/>
          <w:lang w:eastAsia="zh-CN"/>
        </w:rPr>
        <w:t xml:space="preserve"> </w:t>
      </w:r>
      <w:r>
        <w:rPr>
          <w:sz w:val="28"/>
          <w:szCs w:val="28"/>
          <w:u w:val="single"/>
          <w:lang w:eastAsia="zh-CN"/>
        </w:rPr>
        <w:t>земляных работ в течение 3 рабочих дней:</w:t>
      </w:r>
      <w:r>
        <w:rPr>
          <w:sz w:val="28"/>
          <w:szCs w:val="28"/>
          <w:lang w:eastAsia="zh-CN"/>
        </w:rPr>
        <w:t xml:space="preserve"> </w:t>
      </w:r>
    </w:p>
    <w:p w14:paraId="2E6487B7" w14:textId="77777777" w:rsidR="00083456" w:rsidRDefault="00083456" w:rsidP="00083456">
      <w:pPr>
        <w:suppressAutoHyphens/>
        <w:ind w:firstLine="709"/>
        <w:jc w:val="both"/>
        <w:rPr>
          <w:sz w:val="28"/>
          <w:szCs w:val="28"/>
          <w:lang w:eastAsia="zh-CN"/>
        </w:rPr>
      </w:pPr>
      <w:r>
        <w:rPr>
          <w:sz w:val="28"/>
          <w:szCs w:val="28"/>
          <w:lang w:eastAsia="zh-CN"/>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61B749AD" w14:textId="4BB30127" w:rsidR="00083456" w:rsidRDefault="00083456" w:rsidP="00083456">
      <w:pPr>
        <w:suppressAutoHyphens/>
        <w:ind w:firstLine="709"/>
        <w:jc w:val="both"/>
        <w:rPr>
          <w:sz w:val="28"/>
          <w:szCs w:val="28"/>
          <w:lang w:eastAsia="zh-CN"/>
        </w:rPr>
      </w:pPr>
      <w:r>
        <w:rPr>
          <w:sz w:val="28"/>
          <w:szCs w:val="28"/>
          <w:lang w:eastAsia="zh-CN"/>
        </w:rPr>
        <w:t>2 действие: проверка акта приемки восстановленной территории в течение 3 рабочих дней после проведения земляных работ,</w:t>
      </w:r>
      <w:r>
        <w:rPr>
          <w:sz w:val="21"/>
          <w:szCs w:val="21"/>
          <w:lang w:eastAsia="zh-CN"/>
        </w:rPr>
        <w:t xml:space="preserve"> </w:t>
      </w:r>
      <w:r>
        <w:rPr>
          <w:sz w:val="28"/>
          <w:szCs w:val="28"/>
          <w:lang w:eastAsia="zh-CN"/>
        </w:rPr>
        <w:t>в котором отражаются все элементы восстановленного благоустройства.</w:t>
      </w:r>
      <w:r w:rsidR="0086453F">
        <w:rPr>
          <w:sz w:val="28"/>
          <w:szCs w:val="28"/>
          <w:lang w:eastAsia="zh-CN"/>
        </w:rPr>
        <w:t xml:space="preserve"> </w:t>
      </w:r>
      <w:r>
        <w:rPr>
          <w:sz w:val="28"/>
          <w:szCs w:val="28"/>
          <w:lang w:eastAsia="zh-CN"/>
        </w:rPr>
        <w:t>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4F9255A7" w14:textId="77777777" w:rsidR="00083456" w:rsidRDefault="00083456" w:rsidP="00083456">
      <w:pPr>
        <w:suppressAutoHyphens/>
        <w:ind w:firstLine="709"/>
        <w:jc w:val="both"/>
        <w:rPr>
          <w:sz w:val="28"/>
          <w:szCs w:val="28"/>
          <w:lang w:eastAsia="zh-CN"/>
        </w:rPr>
      </w:pPr>
      <w:r>
        <w:rPr>
          <w:sz w:val="28"/>
          <w:szCs w:val="28"/>
          <w:lang w:eastAsia="zh-CN"/>
        </w:rPr>
        <w:t xml:space="preserve">3 действие: подготовка проекта решения о закрытии </w:t>
      </w:r>
      <w:r>
        <w:rPr>
          <w:sz w:val="28"/>
          <w:szCs w:val="28"/>
        </w:rPr>
        <w:t>(исполнении)</w:t>
      </w:r>
      <w:r>
        <w:rPr>
          <w:sz w:val="28"/>
          <w:szCs w:val="28"/>
          <w:lang w:eastAsia="zh-CN"/>
        </w:rPr>
        <w:t xml:space="preserve"> разрешения либо проекта уведомления об отказе в предоставлении муниципальной услуги.</w:t>
      </w:r>
    </w:p>
    <w:p w14:paraId="3BECBF69" w14:textId="77777777" w:rsidR="00083456" w:rsidRDefault="00083456" w:rsidP="00083456">
      <w:pPr>
        <w:suppressAutoHyphens/>
        <w:ind w:firstLine="709"/>
        <w:jc w:val="both"/>
        <w:rPr>
          <w:sz w:val="28"/>
          <w:szCs w:val="28"/>
          <w:lang w:eastAsia="zh-CN"/>
        </w:rPr>
      </w:pPr>
      <w:r>
        <w:rPr>
          <w:b/>
          <w:sz w:val="28"/>
          <w:szCs w:val="28"/>
          <w:lang w:eastAsia="zh-CN"/>
        </w:rPr>
        <w:t>3.4. Принятие решения о предоставлении муниципальной услуги либо об отказе в предоставлении муниципальной услуги.</w:t>
      </w:r>
    </w:p>
    <w:p w14:paraId="0477ED86" w14:textId="77777777" w:rsidR="00083456" w:rsidRDefault="00083456" w:rsidP="00083456">
      <w:pPr>
        <w:suppressAutoHyphens/>
        <w:ind w:firstLine="709"/>
        <w:jc w:val="both"/>
        <w:rPr>
          <w:sz w:val="28"/>
          <w:szCs w:val="28"/>
          <w:lang w:eastAsia="zh-CN"/>
        </w:rPr>
      </w:pPr>
      <w:r>
        <w:rPr>
          <w:sz w:val="28"/>
          <w:szCs w:val="28"/>
          <w:lang w:eastAsia="zh-CN"/>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14:paraId="07DFE102" w14:textId="77777777" w:rsidR="00083456" w:rsidRDefault="00083456" w:rsidP="00083456">
      <w:pPr>
        <w:suppressAutoHyphens/>
        <w:ind w:firstLine="709"/>
        <w:jc w:val="both"/>
        <w:rPr>
          <w:sz w:val="28"/>
          <w:szCs w:val="28"/>
          <w:lang w:eastAsia="zh-CN"/>
        </w:rPr>
      </w:pPr>
      <w:r>
        <w:rPr>
          <w:sz w:val="28"/>
          <w:szCs w:val="28"/>
          <w:lang w:eastAsia="zh-CN"/>
        </w:rPr>
        <w:t>3.4.2. Лицо, ответственное за выполнение административной процедуры: начальник отдела, ответственный за предоставление услуги.</w:t>
      </w:r>
    </w:p>
    <w:p w14:paraId="32C7CD76" w14:textId="77777777" w:rsidR="00083456" w:rsidRDefault="00083456" w:rsidP="00083456">
      <w:pPr>
        <w:suppressAutoHyphens/>
        <w:ind w:firstLine="709"/>
        <w:jc w:val="both"/>
        <w:rPr>
          <w:sz w:val="28"/>
          <w:szCs w:val="28"/>
          <w:u w:val="single"/>
          <w:lang w:eastAsia="zh-CN"/>
        </w:rPr>
      </w:pPr>
      <w:r>
        <w:rPr>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36220980" w14:textId="77777777" w:rsidR="00083456" w:rsidRDefault="00083456" w:rsidP="00083456">
      <w:pPr>
        <w:suppressAutoHyphens/>
        <w:ind w:firstLine="709"/>
        <w:jc w:val="both"/>
        <w:rPr>
          <w:sz w:val="28"/>
          <w:szCs w:val="28"/>
          <w:lang w:eastAsia="zh-CN"/>
        </w:rPr>
      </w:pPr>
      <w:r>
        <w:rPr>
          <w:sz w:val="28"/>
          <w:szCs w:val="28"/>
          <w:u w:val="single"/>
          <w:lang w:eastAsia="zh-CN"/>
        </w:rPr>
        <w:lastRenderedPageBreak/>
        <w:t>при предоставлении (отказе в предоставлении) разрешени</w:t>
      </w:r>
      <w:proofErr w:type="gramStart"/>
      <w:r>
        <w:rPr>
          <w:sz w:val="28"/>
          <w:szCs w:val="28"/>
          <w:u w:val="single"/>
          <w:lang w:eastAsia="zh-CN"/>
        </w:rPr>
        <w:t>я(</w:t>
      </w:r>
      <w:proofErr w:type="gramEnd"/>
      <w:r>
        <w:rPr>
          <w:sz w:val="28"/>
          <w:szCs w:val="28"/>
          <w:u w:val="single"/>
          <w:lang w:eastAsia="zh-CN"/>
        </w:rPr>
        <w:t xml:space="preserve">ордера) на </w:t>
      </w:r>
      <w:r>
        <w:rPr>
          <w:sz w:val="28"/>
          <w:szCs w:val="28"/>
          <w:u w:val="single"/>
        </w:rPr>
        <w:t>производство</w:t>
      </w:r>
      <w:r>
        <w:rPr>
          <w:sz w:val="28"/>
          <w:szCs w:val="28"/>
          <w:u w:val="single"/>
          <w:shd w:val="clear" w:color="auto" w:fill="FBFCFD"/>
          <w:lang w:eastAsia="zh-CN"/>
        </w:rPr>
        <w:t xml:space="preserve"> </w:t>
      </w:r>
      <w:r>
        <w:rPr>
          <w:sz w:val="28"/>
          <w:szCs w:val="28"/>
          <w:u w:val="single"/>
          <w:lang w:eastAsia="zh-CN"/>
        </w:rPr>
        <w:t>земляных работ:</w:t>
      </w:r>
    </w:p>
    <w:p w14:paraId="52D340FA" w14:textId="77777777" w:rsidR="00083456" w:rsidRDefault="00083456" w:rsidP="00083456">
      <w:pPr>
        <w:suppressAutoHyphens/>
        <w:ind w:firstLine="709"/>
        <w:jc w:val="both"/>
        <w:rPr>
          <w:sz w:val="28"/>
          <w:szCs w:val="28"/>
          <w:u w:val="single"/>
          <w:lang w:eastAsia="zh-CN"/>
        </w:rPr>
      </w:pPr>
      <w:r>
        <w:rPr>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0D70899F" w14:textId="77777777" w:rsidR="00083456" w:rsidRDefault="00083456" w:rsidP="00083456">
      <w:pPr>
        <w:suppressAutoHyphens/>
        <w:ind w:firstLine="709"/>
        <w:jc w:val="both"/>
        <w:rPr>
          <w:sz w:val="28"/>
          <w:szCs w:val="28"/>
          <w:u w:val="single"/>
          <w:lang w:eastAsia="zh-CN"/>
        </w:rPr>
      </w:pPr>
      <w:r>
        <w:rPr>
          <w:sz w:val="28"/>
          <w:szCs w:val="28"/>
          <w:u w:val="single"/>
          <w:lang w:eastAsia="zh-CN"/>
        </w:rPr>
        <w:t xml:space="preserve">при продлении срока действия разрешения (ордера) на </w:t>
      </w:r>
      <w:r>
        <w:rPr>
          <w:sz w:val="28"/>
          <w:szCs w:val="28"/>
          <w:u w:val="single"/>
        </w:rPr>
        <w:t>производство</w:t>
      </w:r>
      <w:r>
        <w:rPr>
          <w:sz w:val="28"/>
          <w:szCs w:val="28"/>
          <w:u w:val="single"/>
          <w:shd w:val="clear" w:color="auto" w:fill="FBFCFD"/>
          <w:lang w:eastAsia="zh-CN"/>
        </w:rPr>
        <w:t xml:space="preserve"> </w:t>
      </w:r>
      <w:r>
        <w:rPr>
          <w:sz w:val="28"/>
          <w:szCs w:val="28"/>
          <w:u w:val="single"/>
          <w:lang w:eastAsia="zh-CN"/>
        </w:rPr>
        <w:t xml:space="preserve">земляных работ и при закрытии </w:t>
      </w:r>
      <w:r>
        <w:rPr>
          <w:sz w:val="28"/>
          <w:szCs w:val="28"/>
          <w:u w:val="single"/>
        </w:rPr>
        <w:t>(исполнении)</w:t>
      </w:r>
      <w:r>
        <w:rPr>
          <w:sz w:val="28"/>
          <w:szCs w:val="28"/>
          <w:u w:val="single"/>
          <w:lang w:eastAsia="zh-CN"/>
        </w:rPr>
        <w:t xml:space="preserve"> разрешения (ордера) на </w:t>
      </w:r>
      <w:r>
        <w:rPr>
          <w:sz w:val="28"/>
          <w:szCs w:val="28"/>
          <w:u w:val="single"/>
        </w:rPr>
        <w:t>производство</w:t>
      </w:r>
      <w:r>
        <w:rPr>
          <w:sz w:val="28"/>
          <w:szCs w:val="28"/>
          <w:u w:val="single"/>
          <w:shd w:val="clear" w:color="auto" w:fill="FBFCFD"/>
          <w:lang w:eastAsia="zh-CN"/>
        </w:rPr>
        <w:t xml:space="preserve"> </w:t>
      </w:r>
      <w:r>
        <w:rPr>
          <w:sz w:val="28"/>
          <w:szCs w:val="28"/>
          <w:u w:val="single"/>
          <w:lang w:eastAsia="zh-CN"/>
        </w:rPr>
        <w:t xml:space="preserve">земляных работ: </w:t>
      </w:r>
    </w:p>
    <w:p w14:paraId="315C4139" w14:textId="0E3BE983" w:rsidR="00083456" w:rsidRDefault="00083456" w:rsidP="00083456">
      <w:pPr>
        <w:suppressAutoHyphens/>
        <w:ind w:firstLine="709"/>
        <w:jc w:val="both"/>
        <w:rPr>
          <w:sz w:val="28"/>
          <w:szCs w:val="28"/>
          <w:lang w:eastAsia="zh-CN"/>
        </w:rPr>
      </w:pPr>
      <w:r>
        <w:rPr>
          <w:sz w:val="28"/>
          <w:szCs w:val="28"/>
          <w:lang w:eastAsia="zh-CN"/>
        </w:rPr>
        <w:t xml:space="preserve">принятие решения о продлении 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с проставлением отметки либо о закрытии </w:t>
      </w:r>
      <w:r>
        <w:rPr>
          <w:sz w:val="28"/>
          <w:szCs w:val="28"/>
        </w:rPr>
        <w:t>(исполнении)</w:t>
      </w:r>
      <w:r w:rsidR="0086453F">
        <w:rPr>
          <w:sz w:val="28"/>
          <w:szCs w:val="28"/>
        </w:rPr>
        <w:t xml:space="preserve"> </w:t>
      </w:r>
      <w:r>
        <w:rPr>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и внесение соответствующей записи о закрытии </w:t>
      </w:r>
      <w:r>
        <w:rPr>
          <w:sz w:val="28"/>
          <w:szCs w:val="28"/>
        </w:rPr>
        <w:t xml:space="preserve">(исполнении) </w:t>
      </w:r>
      <w:r>
        <w:rPr>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земляных работ в разрешение (ордер) в течение 1 рабочего дня.</w:t>
      </w:r>
    </w:p>
    <w:p w14:paraId="3B3F04D8" w14:textId="77777777" w:rsidR="00083456" w:rsidRDefault="00083456" w:rsidP="00083456">
      <w:pPr>
        <w:suppressAutoHyphens/>
        <w:ind w:firstLine="709"/>
        <w:jc w:val="both"/>
        <w:rPr>
          <w:sz w:val="28"/>
          <w:szCs w:val="28"/>
          <w:u w:val="single"/>
          <w:lang w:eastAsia="zh-CN"/>
        </w:rPr>
      </w:pPr>
      <w:r>
        <w:rPr>
          <w:sz w:val="28"/>
          <w:szCs w:val="28"/>
          <w:u w:val="single"/>
          <w:lang w:eastAsia="zh-CN"/>
        </w:rPr>
        <w:t xml:space="preserve">при закрытии </w:t>
      </w:r>
      <w:r>
        <w:rPr>
          <w:sz w:val="28"/>
          <w:szCs w:val="28"/>
        </w:rPr>
        <w:t xml:space="preserve">(исполнении) </w:t>
      </w:r>
      <w:r>
        <w:rPr>
          <w:sz w:val="28"/>
          <w:szCs w:val="28"/>
          <w:u w:val="single"/>
          <w:lang w:eastAsia="zh-CN"/>
        </w:rPr>
        <w:t xml:space="preserve">разрешения (ордера) на </w:t>
      </w:r>
      <w:r>
        <w:rPr>
          <w:sz w:val="28"/>
          <w:szCs w:val="28"/>
          <w:u w:val="single"/>
        </w:rPr>
        <w:t>производство</w:t>
      </w:r>
      <w:r>
        <w:rPr>
          <w:sz w:val="28"/>
          <w:szCs w:val="28"/>
          <w:u w:val="single"/>
          <w:shd w:val="clear" w:color="auto" w:fill="FBFCFD"/>
          <w:lang w:eastAsia="zh-CN"/>
        </w:rPr>
        <w:t xml:space="preserve"> </w:t>
      </w:r>
      <w:r>
        <w:rPr>
          <w:sz w:val="28"/>
          <w:szCs w:val="28"/>
          <w:u w:val="single"/>
          <w:lang w:eastAsia="zh-CN"/>
        </w:rPr>
        <w:t>земляных работ:</w:t>
      </w:r>
    </w:p>
    <w:p w14:paraId="7BA9A3D6" w14:textId="77777777" w:rsidR="00083456" w:rsidRDefault="00083456" w:rsidP="00083456">
      <w:pPr>
        <w:suppressAutoHyphens/>
        <w:ind w:firstLine="709"/>
        <w:jc w:val="both"/>
        <w:rPr>
          <w:sz w:val="28"/>
          <w:szCs w:val="28"/>
          <w:lang w:eastAsia="zh-CN"/>
        </w:rPr>
      </w:pPr>
      <w:r>
        <w:rPr>
          <w:sz w:val="28"/>
          <w:szCs w:val="28"/>
          <w:lang w:eastAsia="zh-CN"/>
        </w:rPr>
        <w:t xml:space="preserve">принятие решения о закрытии </w:t>
      </w:r>
      <w:r>
        <w:rPr>
          <w:sz w:val="28"/>
          <w:szCs w:val="28"/>
        </w:rPr>
        <w:t>(исполнении)</w:t>
      </w:r>
      <w:r>
        <w:rPr>
          <w:sz w:val="28"/>
          <w:szCs w:val="28"/>
          <w:lang w:eastAsia="zh-CN"/>
        </w:rPr>
        <w:t xml:space="preserve"> разрешения либо проекта уведомления об отказе в предоставлении муниципальной услуги</w:t>
      </w:r>
      <w:r>
        <w:t xml:space="preserve"> </w:t>
      </w:r>
      <w:r>
        <w:rPr>
          <w:sz w:val="28"/>
          <w:szCs w:val="28"/>
          <w:lang w:eastAsia="zh-CN"/>
        </w:rPr>
        <w:t xml:space="preserve">в течение 1 рабочего дня. </w:t>
      </w:r>
    </w:p>
    <w:p w14:paraId="35FF52FC" w14:textId="77777777" w:rsidR="00083456" w:rsidRDefault="00083456" w:rsidP="00083456">
      <w:pPr>
        <w:suppressAutoHyphens/>
        <w:ind w:firstLine="709"/>
        <w:jc w:val="both"/>
        <w:rPr>
          <w:sz w:val="28"/>
          <w:szCs w:val="28"/>
          <w:lang w:eastAsia="zh-CN"/>
        </w:rPr>
      </w:pPr>
      <w:r>
        <w:rPr>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1F1F6C55" w14:textId="77777777" w:rsidR="00083456" w:rsidRDefault="00083456" w:rsidP="00083456">
      <w:pPr>
        <w:suppressAutoHyphens/>
        <w:ind w:firstLine="709"/>
        <w:jc w:val="both"/>
        <w:rPr>
          <w:b/>
          <w:sz w:val="28"/>
          <w:szCs w:val="28"/>
          <w:lang w:eastAsia="zh-CN"/>
        </w:rPr>
      </w:pPr>
      <w:r>
        <w:rPr>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138BCA1B" w14:textId="77777777" w:rsidR="00083456" w:rsidRDefault="00083456" w:rsidP="00083456">
      <w:pPr>
        <w:suppressAutoHyphens/>
        <w:ind w:firstLine="709"/>
        <w:jc w:val="both"/>
        <w:rPr>
          <w:sz w:val="28"/>
          <w:szCs w:val="28"/>
          <w:lang w:eastAsia="zh-CN"/>
        </w:rPr>
      </w:pPr>
      <w:r>
        <w:rPr>
          <w:b/>
          <w:sz w:val="28"/>
          <w:szCs w:val="28"/>
          <w:lang w:eastAsia="zh-CN"/>
        </w:rPr>
        <w:t>3.5. Выдача результата.</w:t>
      </w:r>
    </w:p>
    <w:p w14:paraId="74D51D63" w14:textId="77777777" w:rsidR="00083456" w:rsidRDefault="00083456" w:rsidP="00083456">
      <w:pPr>
        <w:suppressAutoHyphens/>
        <w:ind w:firstLine="709"/>
        <w:jc w:val="both"/>
        <w:rPr>
          <w:sz w:val="28"/>
          <w:szCs w:val="28"/>
          <w:lang w:eastAsia="zh-CN"/>
        </w:rPr>
      </w:pPr>
      <w:r>
        <w:rPr>
          <w:sz w:val="28"/>
          <w:szCs w:val="28"/>
          <w:lang w:eastAsia="zh-CN"/>
        </w:rPr>
        <w:t>3.5.1. Основание для начала административной процедуры:</w:t>
      </w:r>
    </w:p>
    <w:p w14:paraId="2ED545EB" w14:textId="77777777" w:rsidR="00083456" w:rsidRDefault="00083456" w:rsidP="00083456">
      <w:pPr>
        <w:suppressAutoHyphens/>
        <w:ind w:firstLine="709"/>
        <w:jc w:val="both"/>
        <w:rPr>
          <w:sz w:val="28"/>
          <w:szCs w:val="28"/>
          <w:lang w:eastAsia="zh-CN"/>
        </w:rPr>
      </w:pPr>
      <w:r>
        <w:rPr>
          <w:sz w:val="28"/>
          <w:szCs w:val="28"/>
          <w:lang w:eastAsia="zh-CN"/>
        </w:rPr>
        <w:t xml:space="preserve"> а) подписанное разрешение (ордер) на </w:t>
      </w:r>
      <w:r>
        <w:rPr>
          <w:sz w:val="28"/>
          <w:szCs w:val="28"/>
        </w:rPr>
        <w:t>производство</w:t>
      </w:r>
      <w:r>
        <w:rPr>
          <w:sz w:val="28"/>
          <w:szCs w:val="28"/>
          <w:shd w:val="clear" w:color="auto" w:fill="FBFCFD"/>
          <w:lang w:eastAsia="zh-CN"/>
        </w:rPr>
        <w:t xml:space="preserve"> </w:t>
      </w:r>
      <w:r>
        <w:rPr>
          <w:sz w:val="28"/>
          <w:szCs w:val="28"/>
          <w:lang w:eastAsia="zh-CN"/>
        </w:rPr>
        <w:t>земляных работ либо уведомление об отказе в предоставлении муниципальной услуги;</w:t>
      </w:r>
    </w:p>
    <w:p w14:paraId="46E81207" w14:textId="77777777" w:rsidR="00083456" w:rsidRDefault="00083456" w:rsidP="00083456">
      <w:pPr>
        <w:suppressAutoHyphens/>
        <w:ind w:firstLine="709"/>
        <w:jc w:val="both"/>
        <w:rPr>
          <w:sz w:val="28"/>
          <w:szCs w:val="28"/>
          <w:lang w:eastAsia="zh-CN"/>
        </w:rPr>
      </w:pPr>
      <w:r>
        <w:rPr>
          <w:sz w:val="28"/>
          <w:szCs w:val="28"/>
          <w:lang w:eastAsia="zh-CN"/>
        </w:rPr>
        <w:t xml:space="preserve"> б) внесение соответствующей записи о продлении в разрешение (ордер)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удостоверенное печатью и подписью начальника отдела либо лица, замещающего его; </w:t>
      </w:r>
    </w:p>
    <w:p w14:paraId="50085F39" w14:textId="77777777" w:rsidR="00083456" w:rsidRDefault="00083456" w:rsidP="00083456">
      <w:pPr>
        <w:suppressAutoHyphens/>
        <w:ind w:firstLine="709"/>
        <w:jc w:val="both"/>
        <w:rPr>
          <w:sz w:val="28"/>
          <w:szCs w:val="28"/>
          <w:lang w:eastAsia="zh-CN"/>
        </w:rPr>
      </w:pPr>
      <w:r>
        <w:rPr>
          <w:sz w:val="28"/>
          <w:szCs w:val="28"/>
          <w:lang w:eastAsia="zh-CN"/>
        </w:rPr>
        <w:t xml:space="preserve"> в) внесение соответствующей записи о закрытии </w:t>
      </w:r>
      <w:r>
        <w:rPr>
          <w:sz w:val="28"/>
          <w:szCs w:val="28"/>
        </w:rPr>
        <w:t xml:space="preserve">(исполнении) </w:t>
      </w:r>
      <w:r>
        <w:rPr>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в разрешение (ордер) на </w:t>
      </w:r>
      <w:r>
        <w:rPr>
          <w:sz w:val="28"/>
          <w:szCs w:val="28"/>
        </w:rPr>
        <w:t>производство</w:t>
      </w:r>
      <w:r>
        <w:rPr>
          <w:sz w:val="28"/>
          <w:szCs w:val="28"/>
          <w:shd w:val="clear" w:color="auto" w:fill="FBFCFD"/>
          <w:lang w:eastAsia="zh-CN"/>
        </w:rPr>
        <w:t xml:space="preserve"> </w:t>
      </w:r>
      <w:r>
        <w:rPr>
          <w:sz w:val="28"/>
          <w:szCs w:val="28"/>
          <w:lang w:eastAsia="zh-CN"/>
        </w:rPr>
        <w:t>земляных работ, удостоверенное печатью и подписью начальника отдела либо лица, замещающего его.</w:t>
      </w:r>
    </w:p>
    <w:p w14:paraId="6C39EEE3" w14:textId="77777777" w:rsidR="00083456" w:rsidRDefault="00083456" w:rsidP="00083456">
      <w:pPr>
        <w:suppressAutoHyphens/>
        <w:ind w:firstLine="709"/>
        <w:jc w:val="both"/>
        <w:rPr>
          <w:sz w:val="28"/>
          <w:szCs w:val="28"/>
          <w:lang w:eastAsia="zh-CN"/>
        </w:rPr>
      </w:pPr>
      <w:r>
        <w:rPr>
          <w:sz w:val="28"/>
          <w:szCs w:val="28"/>
          <w:lang w:eastAsia="zh-CN"/>
        </w:rPr>
        <w:t>3.5.2. Лицо, ответственное за выполнение административной процедуры: специалист, ответственный за делопроизводство.</w:t>
      </w:r>
    </w:p>
    <w:p w14:paraId="058E6ADC" w14:textId="77777777" w:rsidR="00083456" w:rsidRDefault="00083456" w:rsidP="00083456">
      <w:pPr>
        <w:suppressAutoHyphens/>
        <w:ind w:firstLine="709"/>
        <w:jc w:val="both"/>
        <w:rPr>
          <w:sz w:val="28"/>
          <w:szCs w:val="28"/>
          <w:lang w:eastAsia="zh-CN"/>
        </w:rPr>
      </w:pPr>
      <w:r>
        <w:rPr>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Pr>
          <w:sz w:val="28"/>
          <w:szCs w:val="28"/>
        </w:rPr>
        <w:t>производство</w:t>
      </w:r>
      <w:r>
        <w:rPr>
          <w:sz w:val="28"/>
          <w:szCs w:val="28"/>
          <w:shd w:val="clear" w:color="auto" w:fill="FBFCFD"/>
          <w:lang w:eastAsia="zh-CN"/>
        </w:rPr>
        <w:t xml:space="preserve"> </w:t>
      </w:r>
      <w:r>
        <w:rPr>
          <w:sz w:val="28"/>
          <w:szCs w:val="28"/>
          <w:lang w:eastAsia="zh-CN"/>
        </w:rPr>
        <w:t xml:space="preserve">земляных работ или уведомление об отказе в предоставлении муниципальной услуги. </w:t>
      </w:r>
    </w:p>
    <w:p w14:paraId="43A63F15" w14:textId="77777777" w:rsidR="00083456" w:rsidRDefault="00083456" w:rsidP="00083456">
      <w:pPr>
        <w:suppressAutoHyphens/>
        <w:ind w:firstLine="709"/>
        <w:jc w:val="both"/>
        <w:rPr>
          <w:sz w:val="28"/>
          <w:szCs w:val="28"/>
          <w:lang w:eastAsia="zh-CN"/>
        </w:rPr>
      </w:pPr>
      <w:r>
        <w:rPr>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5BCED534" w14:textId="77777777" w:rsidR="00083456" w:rsidRDefault="00083456" w:rsidP="00083456">
      <w:pPr>
        <w:suppressAutoHyphens/>
        <w:ind w:firstLine="709"/>
        <w:jc w:val="both"/>
        <w:rPr>
          <w:sz w:val="28"/>
          <w:szCs w:val="28"/>
          <w:lang w:eastAsia="zh-CN"/>
        </w:rPr>
      </w:pPr>
      <w:r>
        <w:rPr>
          <w:sz w:val="28"/>
          <w:szCs w:val="28"/>
          <w:lang w:eastAsia="zh-CN"/>
        </w:rPr>
        <w:lastRenderedPageBreak/>
        <w:t xml:space="preserve">При закрытии </w:t>
      </w:r>
      <w:r>
        <w:rPr>
          <w:sz w:val="28"/>
          <w:szCs w:val="28"/>
        </w:rPr>
        <w:t>(исполнении)</w:t>
      </w:r>
      <w:r>
        <w:rPr>
          <w:color w:val="FF0000"/>
          <w:sz w:val="28"/>
          <w:szCs w:val="28"/>
        </w:rPr>
        <w:t xml:space="preserve"> </w:t>
      </w:r>
      <w:r>
        <w:rPr>
          <w:sz w:val="28"/>
          <w:szCs w:val="28"/>
          <w:lang w:eastAsia="zh-CN"/>
        </w:rPr>
        <w:t xml:space="preserve">разрешения (ордера) на </w:t>
      </w:r>
      <w:r>
        <w:rPr>
          <w:sz w:val="28"/>
          <w:szCs w:val="28"/>
        </w:rPr>
        <w:t>производство</w:t>
      </w:r>
      <w:r>
        <w:rPr>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28D61E28" w14:textId="77777777" w:rsidR="00083456" w:rsidRDefault="00083456" w:rsidP="00083456">
      <w:pPr>
        <w:suppressAutoHyphens/>
        <w:ind w:firstLine="709"/>
        <w:jc w:val="both"/>
        <w:rPr>
          <w:sz w:val="28"/>
          <w:szCs w:val="28"/>
          <w:lang w:eastAsia="zh-CN"/>
        </w:rPr>
      </w:pPr>
      <w:r>
        <w:rPr>
          <w:sz w:val="28"/>
          <w:szCs w:val="28"/>
          <w:lang w:eastAsia="zh-CN"/>
        </w:rPr>
        <w:t>3.5.4. Критерий принятия решения: не имеется.</w:t>
      </w:r>
    </w:p>
    <w:p w14:paraId="394FBE72" w14:textId="77777777" w:rsidR="00083456" w:rsidRDefault="00083456" w:rsidP="00083456">
      <w:pPr>
        <w:suppressAutoHyphens/>
        <w:ind w:firstLine="709"/>
        <w:jc w:val="both"/>
        <w:rPr>
          <w:sz w:val="28"/>
          <w:szCs w:val="28"/>
          <w:lang w:eastAsia="zh-CN"/>
        </w:rPr>
      </w:pPr>
      <w:r>
        <w:rPr>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4349F40E" w14:textId="77777777" w:rsidR="00083456" w:rsidRDefault="00083456" w:rsidP="00083456">
      <w:pPr>
        <w:suppressAutoHyphens/>
        <w:jc w:val="center"/>
        <w:rPr>
          <w:sz w:val="28"/>
          <w:szCs w:val="28"/>
          <w:lang w:eastAsia="zh-CN"/>
        </w:rPr>
      </w:pPr>
    </w:p>
    <w:p w14:paraId="0724925C" w14:textId="03FC3303" w:rsidR="00083456" w:rsidRDefault="00083456" w:rsidP="00083456">
      <w:pPr>
        <w:suppressAutoHyphens/>
        <w:jc w:val="center"/>
        <w:rPr>
          <w:b/>
          <w:color w:val="00B050"/>
          <w:sz w:val="28"/>
          <w:szCs w:val="28"/>
          <w:lang w:eastAsia="zh-CN"/>
        </w:rPr>
      </w:pPr>
      <w:r>
        <w:rPr>
          <w:b/>
          <w:sz w:val="28"/>
          <w:szCs w:val="28"/>
          <w:lang w:eastAsia="zh-CN"/>
        </w:rPr>
        <w:t xml:space="preserve">4. Формы </w:t>
      </w:r>
      <w:proofErr w:type="gramStart"/>
      <w:r>
        <w:rPr>
          <w:b/>
          <w:sz w:val="28"/>
          <w:szCs w:val="28"/>
          <w:lang w:eastAsia="zh-CN"/>
        </w:rPr>
        <w:t>контроля за</w:t>
      </w:r>
      <w:proofErr w:type="gramEnd"/>
      <w:r>
        <w:rPr>
          <w:b/>
          <w:sz w:val="28"/>
          <w:szCs w:val="28"/>
          <w:lang w:eastAsia="zh-CN"/>
        </w:rPr>
        <w:t xml:space="preserve"> исполнением Административного регламента</w:t>
      </w:r>
      <w:r w:rsidR="0086453F">
        <w:rPr>
          <w:b/>
          <w:sz w:val="28"/>
          <w:szCs w:val="28"/>
          <w:lang w:eastAsia="zh-CN"/>
        </w:rPr>
        <w:t xml:space="preserve"> </w:t>
      </w:r>
    </w:p>
    <w:p w14:paraId="210F7BA9" w14:textId="77777777" w:rsidR="00083456" w:rsidRDefault="00083456" w:rsidP="00083456">
      <w:pPr>
        <w:suppressAutoHyphens/>
        <w:jc w:val="center"/>
        <w:rPr>
          <w:b/>
          <w:color w:val="00B050"/>
          <w:sz w:val="28"/>
          <w:szCs w:val="28"/>
          <w:lang w:eastAsia="zh-CN"/>
        </w:rPr>
      </w:pPr>
    </w:p>
    <w:p w14:paraId="6A07CAA0" w14:textId="77777777" w:rsidR="00083456" w:rsidRDefault="00083456" w:rsidP="00083456">
      <w:pPr>
        <w:suppressAutoHyphens/>
        <w:ind w:firstLine="709"/>
        <w:jc w:val="both"/>
        <w:rPr>
          <w:sz w:val="28"/>
          <w:szCs w:val="28"/>
          <w:lang w:eastAsia="zh-CN"/>
        </w:rPr>
      </w:pPr>
      <w:r>
        <w:rPr>
          <w:sz w:val="28"/>
          <w:szCs w:val="28"/>
          <w:lang w:eastAsia="zh-CN"/>
        </w:rPr>
        <w:t xml:space="preserve">4.1. Порядок осуществления текущего </w:t>
      </w:r>
      <w:proofErr w:type="gramStart"/>
      <w:r>
        <w:rPr>
          <w:sz w:val="28"/>
          <w:szCs w:val="28"/>
          <w:lang w:eastAsia="zh-CN"/>
        </w:rPr>
        <w:t>контроля за</w:t>
      </w:r>
      <w:proofErr w:type="gramEnd"/>
      <w:r>
        <w:rPr>
          <w:sz w:val="28"/>
          <w:szCs w:val="28"/>
          <w:lang w:eastAsia="zh-C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F539DC" w14:textId="57B68BDC" w:rsidR="00083456" w:rsidRDefault="00083456" w:rsidP="00083456">
      <w:pPr>
        <w:suppressAutoHyphens/>
        <w:ind w:firstLine="709"/>
        <w:jc w:val="both"/>
        <w:rPr>
          <w:sz w:val="28"/>
          <w:szCs w:val="28"/>
          <w:lang w:eastAsia="zh-CN"/>
        </w:rPr>
      </w:pPr>
      <w:r>
        <w:rPr>
          <w:sz w:val="28"/>
          <w:szCs w:val="28"/>
          <w:lang w:eastAsia="zh-CN"/>
        </w:rPr>
        <w:t>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w:t>
      </w:r>
      <w:r w:rsidR="0086453F">
        <w:rPr>
          <w:sz w:val="28"/>
          <w:szCs w:val="28"/>
          <w:lang w:eastAsia="zh-CN"/>
        </w:rPr>
        <w:t>ых нормативных правовых актов</w:t>
      </w:r>
      <w:proofErr w:type="gramStart"/>
      <w:r w:rsidR="0086453F">
        <w:rPr>
          <w:sz w:val="28"/>
          <w:szCs w:val="28"/>
          <w:lang w:eastAsia="zh-CN"/>
        </w:rPr>
        <w:t xml:space="preserve"> .</w:t>
      </w:r>
      <w:proofErr w:type="gramEnd"/>
    </w:p>
    <w:p w14:paraId="25B98FAE" w14:textId="77777777" w:rsidR="00083456" w:rsidRDefault="00083456" w:rsidP="00083456">
      <w:pPr>
        <w:suppressAutoHyphens/>
        <w:ind w:firstLine="709"/>
        <w:jc w:val="both"/>
        <w:rPr>
          <w:sz w:val="28"/>
          <w:szCs w:val="28"/>
          <w:lang w:eastAsia="zh-CN"/>
        </w:rPr>
      </w:pPr>
      <w:r>
        <w:rPr>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14:paraId="5AC9C91F" w14:textId="77777777" w:rsidR="00083456" w:rsidRDefault="00083456" w:rsidP="00083456">
      <w:pPr>
        <w:suppressAutoHyphens/>
        <w:ind w:firstLine="709"/>
        <w:jc w:val="both"/>
        <w:rPr>
          <w:sz w:val="28"/>
          <w:szCs w:val="28"/>
          <w:lang w:eastAsia="zh-CN"/>
        </w:rPr>
      </w:pPr>
      <w:proofErr w:type="gramStart"/>
      <w:r>
        <w:rPr>
          <w:sz w:val="28"/>
          <w:szCs w:val="28"/>
          <w:lang w:eastAsia="zh-CN"/>
        </w:rPr>
        <w:t>Контроль за</w:t>
      </w:r>
      <w:proofErr w:type="gramEnd"/>
      <w:r>
        <w:rPr>
          <w:sz w:val="28"/>
          <w:szCs w:val="28"/>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0A358BF9" w14:textId="77777777" w:rsidR="00083456" w:rsidRDefault="00083456" w:rsidP="00083456">
      <w:pPr>
        <w:suppressAutoHyphens/>
        <w:ind w:firstLine="709"/>
        <w:jc w:val="both"/>
        <w:rPr>
          <w:sz w:val="28"/>
          <w:szCs w:val="28"/>
          <w:lang w:eastAsia="zh-CN"/>
        </w:rPr>
      </w:pPr>
      <w:r>
        <w:rPr>
          <w:sz w:val="28"/>
          <w:szCs w:val="28"/>
          <w:lang w:eastAsia="zh-CN"/>
        </w:rPr>
        <w:t xml:space="preserve">В целях осуществления </w:t>
      </w:r>
      <w:proofErr w:type="gramStart"/>
      <w:r>
        <w:rPr>
          <w:sz w:val="28"/>
          <w:szCs w:val="28"/>
          <w:lang w:eastAsia="zh-CN"/>
        </w:rPr>
        <w:t>контроля за</w:t>
      </w:r>
      <w:proofErr w:type="gramEnd"/>
      <w:r>
        <w:rPr>
          <w:sz w:val="28"/>
          <w:szCs w:val="28"/>
          <w:lang w:eastAsia="zh-CN"/>
        </w:rPr>
        <w:t xml:space="preserve"> полнотой и качеством предоставления муниципальной услуги проводятся плановые и внеплановые проверки.</w:t>
      </w:r>
    </w:p>
    <w:p w14:paraId="43477D8A" w14:textId="77777777" w:rsidR="00083456" w:rsidRDefault="00083456" w:rsidP="00083456">
      <w:pPr>
        <w:suppressAutoHyphens/>
        <w:ind w:firstLine="709"/>
        <w:jc w:val="both"/>
        <w:rPr>
          <w:sz w:val="28"/>
          <w:szCs w:val="28"/>
          <w:lang w:eastAsia="zh-CN"/>
        </w:rPr>
      </w:pPr>
      <w:r>
        <w:rPr>
          <w:sz w:val="28"/>
          <w:szCs w:val="28"/>
          <w:lang w:eastAsia="zh-CN"/>
        </w:rPr>
        <w:t xml:space="preserve">Плановые проверки предоставления муниципальной услуги проводятся </w:t>
      </w:r>
      <w:r>
        <w:rPr>
          <w:b/>
          <w:i/>
          <w:sz w:val="28"/>
          <w:szCs w:val="28"/>
          <w:u w:val="single"/>
          <w:lang w:eastAsia="zh-CN"/>
        </w:rPr>
        <w:t>(указать периодичность проведения плановых проверок)</w:t>
      </w:r>
      <w:r>
        <w:rPr>
          <w:sz w:val="28"/>
          <w:szCs w:val="28"/>
          <w:lang w:eastAsia="zh-CN"/>
        </w:rPr>
        <w:t xml:space="preserve"> в соответствии с планом проведения проверок, утвержденным главой администрации</w:t>
      </w:r>
      <w:r>
        <w:t xml:space="preserve"> </w:t>
      </w:r>
      <w:r>
        <w:rPr>
          <w:sz w:val="28"/>
          <w:szCs w:val="28"/>
          <w:lang w:eastAsia="zh-CN"/>
        </w:rPr>
        <w:t>или уполномоченное им должностное лицо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8A7E5CF" w14:textId="77777777" w:rsidR="00083456" w:rsidRDefault="00083456" w:rsidP="00083456">
      <w:pPr>
        <w:suppressAutoHyphens/>
        <w:ind w:firstLine="709"/>
        <w:jc w:val="both"/>
        <w:rPr>
          <w:sz w:val="28"/>
          <w:szCs w:val="28"/>
          <w:lang w:eastAsia="zh-CN"/>
        </w:rPr>
      </w:pPr>
      <w:r>
        <w:rPr>
          <w:sz w:val="28"/>
          <w:szCs w:val="28"/>
          <w:lang w:eastAsia="zh-C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4C280566" w14:textId="77777777" w:rsidR="00083456" w:rsidRDefault="00083456" w:rsidP="00083456">
      <w:pPr>
        <w:suppressAutoHyphens/>
        <w:ind w:firstLine="709"/>
        <w:jc w:val="both"/>
        <w:rPr>
          <w:sz w:val="28"/>
          <w:szCs w:val="28"/>
          <w:lang w:eastAsia="zh-CN"/>
        </w:rPr>
      </w:pPr>
      <w:r>
        <w:rPr>
          <w:sz w:val="28"/>
          <w:szCs w:val="28"/>
          <w:lang w:eastAsia="zh-CN"/>
        </w:rPr>
        <w:lastRenderedPageBreak/>
        <w:t>Решение о проведении внеплановой проверки принимает глава администрации или уполномоченное им должностное лицо администрации.</w:t>
      </w:r>
    </w:p>
    <w:p w14:paraId="3663F3AB" w14:textId="77777777" w:rsidR="00083456" w:rsidRDefault="00083456" w:rsidP="00083456">
      <w:pPr>
        <w:suppressAutoHyphens/>
        <w:ind w:firstLine="709"/>
        <w:jc w:val="both"/>
        <w:rPr>
          <w:sz w:val="28"/>
          <w:szCs w:val="28"/>
          <w:lang w:eastAsia="zh-CN"/>
        </w:rPr>
      </w:pPr>
      <w:r>
        <w:rPr>
          <w:sz w:val="28"/>
          <w:szCs w:val="28"/>
          <w:lang w:eastAsia="zh-CN"/>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3387CA41" w14:textId="77777777" w:rsidR="00083456" w:rsidRDefault="00083456" w:rsidP="00083456">
      <w:pPr>
        <w:suppressAutoHyphens/>
        <w:ind w:firstLine="709"/>
        <w:jc w:val="both"/>
        <w:rPr>
          <w:sz w:val="28"/>
          <w:szCs w:val="28"/>
          <w:lang w:eastAsia="zh-CN"/>
        </w:rPr>
      </w:pPr>
      <w:r>
        <w:rPr>
          <w:sz w:val="28"/>
          <w:szCs w:val="28"/>
          <w:lang w:eastAsia="zh-CN"/>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7B66DF00" w14:textId="77777777" w:rsidR="00083456" w:rsidRDefault="00083456" w:rsidP="00083456">
      <w:pPr>
        <w:suppressAutoHyphens/>
        <w:ind w:firstLine="709"/>
        <w:jc w:val="both"/>
        <w:rPr>
          <w:sz w:val="28"/>
          <w:szCs w:val="28"/>
          <w:lang w:eastAsia="zh-CN"/>
        </w:rPr>
      </w:pPr>
      <w:r>
        <w:rPr>
          <w:sz w:val="28"/>
          <w:szCs w:val="28"/>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3485F677" w14:textId="77777777" w:rsidR="00083456" w:rsidRDefault="00083456" w:rsidP="00083456">
      <w:pPr>
        <w:suppressAutoHyphens/>
        <w:ind w:firstLine="709"/>
        <w:jc w:val="both"/>
        <w:rPr>
          <w:sz w:val="28"/>
          <w:szCs w:val="28"/>
          <w:lang w:eastAsia="zh-CN"/>
        </w:rPr>
      </w:pPr>
      <w:r>
        <w:rPr>
          <w:sz w:val="28"/>
          <w:szCs w:val="28"/>
          <w:lang w:eastAsia="zh-CN"/>
        </w:rPr>
        <w:t>По результатам рассмотрения обращений дается письменный ответ.</w:t>
      </w:r>
    </w:p>
    <w:p w14:paraId="124D09A0" w14:textId="77777777" w:rsidR="00083456" w:rsidRDefault="00083456" w:rsidP="00083456">
      <w:pPr>
        <w:suppressAutoHyphens/>
        <w:ind w:firstLine="709"/>
        <w:jc w:val="both"/>
        <w:rPr>
          <w:sz w:val="28"/>
          <w:szCs w:val="28"/>
          <w:lang w:eastAsia="zh-CN"/>
        </w:rPr>
      </w:pPr>
      <w:r>
        <w:rPr>
          <w:sz w:val="28"/>
          <w:szCs w:val="28"/>
          <w:lang w:eastAsia="zh-CN"/>
        </w:rPr>
        <w:t xml:space="preserve">4.3. </w:t>
      </w:r>
      <w:proofErr w:type="gramStart"/>
      <w:r>
        <w:rPr>
          <w:sz w:val="28"/>
          <w:szCs w:val="28"/>
          <w:lang w:eastAsia="zh-CN"/>
        </w:rPr>
        <w:t>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roofErr w:type="gramEnd"/>
    </w:p>
    <w:p w14:paraId="30770329" w14:textId="77777777" w:rsidR="00083456" w:rsidRDefault="00083456" w:rsidP="00083456">
      <w:pPr>
        <w:suppressAutoHyphens/>
        <w:ind w:firstLine="709"/>
        <w:jc w:val="both"/>
        <w:rPr>
          <w:sz w:val="28"/>
          <w:szCs w:val="28"/>
          <w:lang w:val="x-none" w:eastAsia="zh-CN"/>
        </w:rPr>
      </w:pPr>
      <w:r>
        <w:rPr>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14:paraId="60C11309" w14:textId="77777777" w:rsidR="00083456" w:rsidRDefault="00083456" w:rsidP="00083456">
      <w:pPr>
        <w:suppressAutoHyphens/>
        <w:ind w:firstLine="709"/>
        <w:jc w:val="both"/>
        <w:rPr>
          <w:sz w:val="28"/>
          <w:szCs w:val="28"/>
          <w:lang w:val="x-none" w:eastAsia="zh-CN"/>
        </w:rPr>
      </w:pPr>
      <w:r>
        <w:rPr>
          <w:sz w:val="28"/>
          <w:szCs w:val="28"/>
          <w:lang w:val="x-none" w:eastAsia="zh-CN"/>
        </w:rPr>
        <w:t xml:space="preserve">Работники </w:t>
      </w:r>
      <w:r>
        <w:rPr>
          <w:sz w:val="28"/>
          <w:szCs w:val="28"/>
          <w:lang w:eastAsia="zh-CN"/>
        </w:rPr>
        <w:t>Администрации</w:t>
      </w:r>
      <w:r>
        <w:rPr>
          <w:sz w:val="28"/>
          <w:szCs w:val="28"/>
          <w:lang w:val="x-none" w:eastAsia="zh-CN"/>
        </w:rPr>
        <w:t xml:space="preserve"> при предоставлении муниципальной услуги несут персональную ответственность:</w:t>
      </w:r>
    </w:p>
    <w:p w14:paraId="6A04239F" w14:textId="77777777" w:rsidR="00083456" w:rsidRDefault="00083456" w:rsidP="00083456">
      <w:pPr>
        <w:suppressAutoHyphens/>
        <w:ind w:firstLine="709"/>
        <w:jc w:val="both"/>
        <w:rPr>
          <w:sz w:val="28"/>
          <w:szCs w:val="28"/>
          <w:lang w:val="x-none" w:eastAsia="zh-CN"/>
        </w:rPr>
      </w:pPr>
      <w:r>
        <w:rPr>
          <w:sz w:val="28"/>
          <w:szCs w:val="28"/>
          <w:lang w:val="x-none" w:eastAsia="zh-CN"/>
        </w:rPr>
        <w:t>- за неисполнение или ненадлежащее исполнение административных процедур при предоставлении муниципальной услуги;</w:t>
      </w:r>
    </w:p>
    <w:p w14:paraId="3BD7856B" w14:textId="77777777" w:rsidR="00083456" w:rsidRDefault="00083456" w:rsidP="00083456">
      <w:pPr>
        <w:suppressAutoHyphens/>
        <w:ind w:firstLine="709"/>
        <w:jc w:val="both"/>
        <w:rPr>
          <w:sz w:val="28"/>
          <w:szCs w:val="28"/>
          <w:lang w:val="x-none" w:eastAsia="zh-CN"/>
        </w:rPr>
      </w:pPr>
      <w:r>
        <w:rPr>
          <w:sz w:val="28"/>
          <w:szCs w:val="28"/>
          <w:lang w:val="x-none"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14:paraId="562640F9" w14:textId="77777777" w:rsidR="00083456" w:rsidRDefault="00083456" w:rsidP="00083456">
      <w:pPr>
        <w:suppressAutoHyphens/>
        <w:ind w:firstLine="709"/>
        <w:jc w:val="both"/>
        <w:rPr>
          <w:sz w:val="28"/>
          <w:szCs w:val="28"/>
          <w:lang w:eastAsia="zh-CN"/>
        </w:rPr>
      </w:pPr>
      <w:r>
        <w:rPr>
          <w:sz w:val="28"/>
          <w:szCs w:val="28"/>
          <w:lang w:val="x-none" w:eastAsia="zh-CN"/>
        </w:rPr>
        <w:t xml:space="preserve">Должностные лица, виновные в неисполнении или ненадлежащем исполнении требований настоящего </w:t>
      </w:r>
      <w:r>
        <w:rPr>
          <w:sz w:val="28"/>
          <w:szCs w:val="28"/>
          <w:lang w:eastAsia="zh-CN"/>
        </w:rPr>
        <w:t>Административного регламента</w:t>
      </w:r>
      <w:r>
        <w:rPr>
          <w:sz w:val="28"/>
          <w:szCs w:val="28"/>
          <w:lang w:val="x-none" w:eastAsia="zh-CN"/>
        </w:rPr>
        <w:t>, привлекаются к ответственности в порядке, установленном действующим законодательством РФ.</w:t>
      </w:r>
    </w:p>
    <w:p w14:paraId="149767E7" w14:textId="77777777" w:rsidR="00083456" w:rsidRDefault="00083456" w:rsidP="00083456">
      <w:pPr>
        <w:suppressAutoHyphens/>
        <w:ind w:firstLine="709"/>
        <w:jc w:val="both"/>
        <w:rPr>
          <w:sz w:val="28"/>
          <w:szCs w:val="28"/>
          <w:lang w:eastAsia="zh-CN"/>
        </w:rPr>
      </w:pPr>
      <w:proofErr w:type="gramStart"/>
      <w:r>
        <w:rPr>
          <w:sz w:val="28"/>
          <w:szCs w:val="28"/>
          <w:lang w:eastAsia="zh-CN"/>
        </w:rPr>
        <w:t>Контроль за</w:t>
      </w:r>
      <w:proofErr w:type="gramEnd"/>
      <w:r>
        <w:rPr>
          <w:sz w:val="28"/>
          <w:szCs w:val="28"/>
          <w:lang w:eastAsia="zh-C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0F79BB6C" w14:textId="77777777" w:rsidR="00083456" w:rsidRDefault="00083456" w:rsidP="00083456">
      <w:pPr>
        <w:suppressAutoHyphens/>
        <w:ind w:firstLine="709"/>
        <w:jc w:val="both"/>
        <w:rPr>
          <w:sz w:val="28"/>
          <w:szCs w:val="28"/>
          <w:lang w:eastAsia="zh-CN"/>
        </w:rPr>
      </w:pPr>
      <w:r>
        <w:rPr>
          <w:sz w:val="28"/>
          <w:szCs w:val="28"/>
          <w:lang w:eastAsia="zh-CN"/>
        </w:rPr>
        <w:lastRenderedPageBreak/>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4C17E20B" w14:textId="77777777" w:rsidR="00083456" w:rsidRDefault="00083456" w:rsidP="00083456">
      <w:pPr>
        <w:suppressAutoHyphens/>
        <w:ind w:firstLine="709"/>
        <w:jc w:val="both"/>
        <w:rPr>
          <w:sz w:val="28"/>
          <w:szCs w:val="28"/>
          <w:lang w:eastAsia="zh-CN"/>
        </w:rPr>
      </w:pPr>
      <w:r>
        <w:rPr>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B47A898" w14:textId="77777777" w:rsidR="00083456" w:rsidRDefault="00083456" w:rsidP="00083456">
      <w:pPr>
        <w:widowControl w:val="0"/>
        <w:suppressAutoHyphens/>
        <w:autoSpaceDE w:val="0"/>
        <w:ind w:firstLine="709"/>
        <w:contextualSpacing/>
        <w:jc w:val="center"/>
        <w:rPr>
          <w:b/>
          <w:bCs/>
          <w:sz w:val="28"/>
          <w:szCs w:val="28"/>
          <w:lang w:eastAsia="zh-CN"/>
        </w:rPr>
      </w:pPr>
    </w:p>
    <w:p w14:paraId="171BBEF1" w14:textId="77777777" w:rsidR="00083456" w:rsidRDefault="00083456" w:rsidP="008E3256">
      <w:pPr>
        <w:widowControl w:val="0"/>
        <w:suppressAutoHyphens/>
        <w:autoSpaceDE w:val="0"/>
        <w:contextualSpacing/>
        <w:jc w:val="center"/>
        <w:rPr>
          <w:b/>
          <w:bCs/>
          <w:sz w:val="28"/>
          <w:szCs w:val="28"/>
          <w:lang w:eastAsia="zh-CN"/>
        </w:rPr>
      </w:pPr>
      <w:r>
        <w:rPr>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14:paraId="1E78D05C" w14:textId="77777777" w:rsidR="00083456" w:rsidRDefault="00083456" w:rsidP="00083456">
      <w:pPr>
        <w:widowControl w:val="0"/>
        <w:suppressAutoHyphens/>
        <w:autoSpaceDE w:val="0"/>
        <w:ind w:firstLine="709"/>
        <w:contextualSpacing/>
        <w:jc w:val="both"/>
        <w:rPr>
          <w:b/>
          <w:bCs/>
          <w:sz w:val="28"/>
          <w:szCs w:val="28"/>
          <w:lang w:eastAsia="zh-CN"/>
        </w:rPr>
      </w:pPr>
    </w:p>
    <w:p w14:paraId="1BDE24BA" w14:textId="77777777" w:rsidR="00083456" w:rsidRDefault="00083456" w:rsidP="00083456">
      <w:pPr>
        <w:suppressAutoHyphens/>
        <w:ind w:firstLine="709"/>
        <w:jc w:val="both"/>
        <w:rPr>
          <w:sz w:val="28"/>
          <w:szCs w:val="28"/>
          <w:lang w:eastAsia="zh-CN"/>
        </w:rPr>
      </w:pPr>
      <w:r>
        <w:rPr>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433BC1A" w14:textId="77777777" w:rsidR="00083456" w:rsidRDefault="00083456" w:rsidP="00083456">
      <w:pPr>
        <w:suppressAutoHyphens/>
        <w:ind w:firstLine="709"/>
        <w:jc w:val="both"/>
        <w:rPr>
          <w:sz w:val="28"/>
          <w:szCs w:val="28"/>
          <w:lang w:eastAsia="zh-CN"/>
        </w:rPr>
      </w:pPr>
      <w:r>
        <w:rPr>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FC404B1" w14:textId="77777777" w:rsidR="00083456" w:rsidRDefault="00083456" w:rsidP="00083456">
      <w:pPr>
        <w:suppressAutoHyphens/>
        <w:ind w:firstLine="709"/>
        <w:jc w:val="both"/>
        <w:rPr>
          <w:sz w:val="28"/>
          <w:szCs w:val="28"/>
          <w:lang w:eastAsia="zh-CN"/>
        </w:rPr>
      </w:pPr>
      <w:r>
        <w:rPr>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5DF4CC92" w14:textId="77777777" w:rsidR="00083456" w:rsidRDefault="00083456" w:rsidP="00083456">
      <w:pPr>
        <w:suppressAutoHyphens/>
        <w:ind w:firstLine="709"/>
        <w:jc w:val="both"/>
        <w:rPr>
          <w:sz w:val="28"/>
          <w:szCs w:val="28"/>
          <w:lang w:eastAsia="zh-CN"/>
        </w:rPr>
      </w:pPr>
      <w:r>
        <w:rPr>
          <w:sz w:val="28"/>
          <w:szCs w:val="28"/>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358E7D1" w14:textId="77777777" w:rsidR="00083456" w:rsidRDefault="00083456" w:rsidP="00083456">
      <w:pPr>
        <w:suppressAutoHyphens/>
        <w:ind w:firstLine="709"/>
        <w:jc w:val="both"/>
        <w:rPr>
          <w:sz w:val="28"/>
          <w:szCs w:val="28"/>
          <w:lang w:eastAsia="zh-CN"/>
        </w:rPr>
      </w:pPr>
      <w:r>
        <w:rPr>
          <w:sz w:val="28"/>
          <w:szCs w:val="28"/>
          <w:lang w:eastAsia="zh-CN"/>
        </w:rPr>
        <w:t xml:space="preserve">3) требование у заявителя документов или информации либо осуществления действий, представление или </w:t>
      </w:r>
      <w:r>
        <w:rPr>
          <w:sz w:val="28"/>
          <w:szCs w:val="28"/>
        </w:rPr>
        <w:t>производство</w:t>
      </w:r>
      <w:r>
        <w:rPr>
          <w:sz w:val="28"/>
          <w:szCs w:val="28"/>
          <w:shd w:val="clear" w:color="auto" w:fill="FBFCFD"/>
          <w:lang w:eastAsia="zh-CN"/>
        </w:rPr>
        <w:t xml:space="preserve"> </w:t>
      </w:r>
      <w:r>
        <w:rPr>
          <w:sz w:val="28"/>
          <w:szCs w:val="28"/>
          <w:lang w:eastAsia="zh-CN"/>
        </w:rPr>
        <w:t>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4C1EA2E" w14:textId="77777777" w:rsidR="00083456" w:rsidRDefault="00083456" w:rsidP="00083456">
      <w:pPr>
        <w:suppressAutoHyphens/>
        <w:ind w:firstLine="709"/>
        <w:jc w:val="both"/>
        <w:rPr>
          <w:sz w:val="28"/>
          <w:szCs w:val="28"/>
          <w:lang w:eastAsia="zh-CN"/>
        </w:rPr>
      </w:pPr>
      <w:r>
        <w:rPr>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E41DBD3" w14:textId="77777777" w:rsidR="00083456" w:rsidRDefault="00083456" w:rsidP="00083456">
      <w:pPr>
        <w:suppressAutoHyphens/>
        <w:ind w:firstLine="709"/>
        <w:jc w:val="both"/>
        <w:rPr>
          <w:sz w:val="28"/>
          <w:szCs w:val="28"/>
          <w:lang w:eastAsia="zh-CN"/>
        </w:rPr>
      </w:pPr>
      <w:proofErr w:type="gramStart"/>
      <w:r>
        <w:rPr>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sz w:val="28"/>
          <w:szCs w:val="28"/>
          <w:lang w:eastAsia="zh-CN"/>
        </w:rPr>
        <w:t xml:space="preserve"> В указанном случае досудебное </w:t>
      </w:r>
      <w:r>
        <w:rPr>
          <w:sz w:val="28"/>
          <w:szCs w:val="28"/>
          <w:lang w:eastAsia="zh-CN"/>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F9B03D2" w14:textId="77777777" w:rsidR="00083456" w:rsidRDefault="00083456" w:rsidP="00083456">
      <w:pPr>
        <w:suppressAutoHyphens/>
        <w:ind w:firstLine="709"/>
        <w:jc w:val="both"/>
        <w:rPr>
          <w:sz w:val="28"/>
          <w:szCs w:val="28"/>
          <w:lang w:eastAsia="zh-CN"/>
        </w:rPr>
      </w:pPr>
      <w:r>
        <w:rPr>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8EE64C8" w14:textId="77777777" w:rsidR="00083456" w:rsidRDefault="00083456" w:rsidP="00083456">
      <w:pPr>
        <w:suppressAutoHyphens/>
        <w:ind w:firstLine="709"/>
        <w:jc w:val="both"/>
        <w:rPr>
          <w:sz w:val="28"/>
          <w:szCs w:val="28"/>
          <w:lang w:eastAsia="zh-CN"/>
        </w:rPr>
      </w:pPr>
      <w:proofErr w:type="gramStart"/>
      <w:r>
        <w:rPr>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9D302A" w14:textId="77777777" w:rsidR="00083456" w:rsidRDefault="00083456" w:rsidP="00083456">
      <w:pPr>
        <w:suppressAutoHyphens/>
        <w:ind w:firstLine="709"/>
        <w:jc w:val="both"/>
        <w:rPr>
          <w:sz w:val="28"/>
          <w:szCs w:val="28"/>
          <w:lang w:eastAsia="zh-CN"/>
        </w:rPr>
      </w:pPr>
      <w:r>
        <w:rPr>
          <w:sz w:val="28"/>
          <w:szCs w:val="28"/>
          <w:lang w:eastAsia="zh-CN"/>
        </w:rPr>
        <w:t>8) нарушение срока или порядка выдачи документов по результатам предоставления муниципальной услуги;</w:t>
      </w:r>
    </w:p>
    <w:p w14:paraId="554D7720" w14:textId="77777777" w:rsidR="00083456" w:rsidRDefault="00083456" w:rsidP="00083456">
      <w:pPr>
        <w:suppressAutoHyphens/>
        <w:ind w:firstLine="709"/>
        <w:jc w:val="both"/>
        <w:rPr>
          <w:sz w:val="28"/>
          <w:szCs w:val="28"/>
          <w:lang w:eastAsia="zh-CN"/>
        </w:rPr>
      </w:pPr>
      <w:proofErr w:type="gramStart"/>
      <w:r>
        <w:rPr>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Pr>
          <w:sz w:val="28"/>
          <w:szCs w:val="28"/>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DFE57D" w14:textId="77777777" w:rsidR="00083456" w:rsidRDefault="00083456" w:rsidP="00083456">
      <w:pPr>
        <w:suppressAutoHyphens/>
        <w:ind w:firstLine="709"/>
        <w:jc w:val="both"/>
        <w:rPr>
          <w:sz w:val="28"/>
          <w:szCs w:val="28"/>
          <w:lang w:eastAsia="zh-CN"/>
        </w:rPr>
      </w:pPr>
      <w:r>
        <w:rPr>
          <w:sz w:val="28"/>
          <w:szCs w:val="28"/>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sz w:val="28"/>
          <w:szCs w:val="28"/>
          <w:lang w:eastAsia="zh-CN"/>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3739E3E" w14:textId="77777777" w:rsidR="00083456" w:rsidRDefault="00083456" w:rsidP="00083456">
      <w:pPr>
        <w:suppressAutoHyphens/>
        <w:ind w:firstLine="709"/>
        <w:jc w:val="both"/>
        <w:rPr>
          <w:sz w:val="28"/>
          <w:szCs w:val="28"/>
          <w:lang w:eastAsia="zh-CN"/>
        </w:rPr>
      </w:pPr>
      <w:r>
        <w:rPr>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58A5BFC" w14:textId="77777777" w:rsidR="00083456" w:rsidRDefault="00083456" w:rsidP="00083456">
      <w:pPr>
        <w:suppressAutoHyphens/>
        <w:ind w:firstLine="709"/>
        <w:jc w:val="both"/>
        <w:rPr>
          <w:sz w:val="28"/>
          <w:szCs w:val="28"/>
          <w:lang w:eastAsia="zh-CN"/>
        </w:rPr>
      </w:pPr>
      <w:proofErr w:type="gramStart"/>
      <w:r>
        <w:rPr>
          <w:sz w:val="28"/>
          <w:szCs w:val="28"/>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sz w:val="28"/>
          <w:szCs w:val="28"/>
          <w:lang w:eastAsia="zh-CN"/>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7F79383" w14:textId="77777777" w:rsidR="00083456" w:rsidRDefault="00083456" w:rsidP="00083456">
      <w:pPr>
        <w:suppressAutoHyphens/>
        <w:ind w:firstLine="709"/>
        <w:jc w:val="both"/>
        <w:rPr>
          <w:sz w:val="28"/>
          <w:szCs w:val="28"/>
          <w:lang w:eastAsia="zh-CN"/>
        </w:rPr>
      </w:pPr>
      <w:r>
        <w:rPr>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w:t>
      </w:r>
      <w:r w:rsidRPr="0086453F">
        <w:rPr>
          <w:sz w:val="28"/>
          <w:szCs w:val="28"/>
          <w:lang w:eastAsia="zh-CN"/>
        </w:rPr>
        <w:t xml:space="preserve">требованиям </w:t>
      </w:r>
      <w:hyperlink r:id="rId23" w:history="1">
        <w:r w:rsidRPr="0086453F">
          <w:rPr>
            <w:rStyle w:val="afd"/>
            <w:sz w:val="28"/>
            <w:szCs w:val="28"/>
            <w:lang w:eastAsia="zh-CN"/>
          </w:rPr>
          <w:t>части 5 статьи 11.2</w:t>
        </w:r>
      </w:hyperlink>
      <w:r>
        <w:rPr>
          <w:sz w:val="28"/>
          <w:szCs w:val="28"/>
          <w:lang w:eastAsia="zh-CN"/>
        </w:rPr>
        <w:t xml:space="preserve"> Федерального закона № 210-ФЗ.</w:t>
      </w:r>
    </w:p>
    <w:p w14:paraId="5FE2CE92" w14:textId="77777777" w:rsidR="00083456" w:rsidRDefault="00083456" w:rsidP="00083456">
      <w:pPr>
        <w:suppressAutoHyphens/>
        <w:ind w:firstLine="709"/>
        <w:jc w:val="both"/>
        <w:rPr>
          <w:sz w:val="28"/>
          <w:szCs w:val="28"/>
          <w:lang w:eastAsia="zh-CN"/>
        </w:rPr>
      </w:pPr>
      <w:r>
        <w:rPr>
          <w:sz w:val="28"/>
          <w:szCs w:val="28"/>
          <w:lang w:eastAsia="zh-CN"/>
        </w:rPr>
        <w:t>В письменной жалобе в обязательном порядке указываются:</w:t>
      </w:r>
    </w:p>
    <w:p w14:paraId="1B1BA9E8" w14:textId="77777777" w:rsidR="00083456" w:rsidRDefault="00083456" w:rsidP="00083456">
      <w:pPr>
        <w:suppressAutoHyphens/>
        <w:ind w:firstLine="709"/>
        <w:jc w:val="both"/>
        <w:rPr>
          <w:sz w:val="28"/>
          <w:szCs w:val="28"/>
          <w:lang w:eastAsia="zh-CN"/>
        </w:rPr>
      </w:pPr>
      <w:proofErr w:type="gramStart"/>
      <w:r>
        <w:rPr>
          <w:sz w:val="28"/>
          <w:szCs w:val="28"/>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14:paraId="0F51EE38" w14:textId="77777777" w:rsidR="00083456" w:rsidRDefault="00083456" w:rsidP="00083456">
      <w:pPr>
        <w:suppressAutoHyphens/>
        <w:ind w:firstLine="709"/>
        <w:jc w:val="both"/>
        <w:rPr>
          <w:sz w:val="28"/>
          <w:szCs w:val="28"/>
          <w:lang w:eastAsia="zh-CN"/>
        </w:rPr>
      </w:pPr>
      <w:proofErr w:type="gramStart"/>
      <w:r>
        <w:rPr>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52C9204" w14:textId="77777777" w:rsidR="00083456" w:rsidRDefault="00083456" w:rsidP="00083456">
      <w:pPr>
        <w:suppressAutoHyphens/>
        <w:ind w:firstLine="709"/>
        <w:jc w:val="both"/>
        <w:rPr>
          <w:sz w:val="28"/>
          <w:szCs w:val="28"/>
          <w:lang w:eastAsia="zh-CN"/>
        </w:rPr>
      </w:pPr>
      <w:r>
        <w:rPr>
          <w:sz w:val="28"/>
          <w:szCs w:val="28"/>
          <w:lang w:eastAsia="zh-CN"/>
        </w:rPr>
        <w:t xml:space="preserve">- сведения об обжалуемых решениях и действиях (бездействии) органа, предоставляющего муниципальную услугу, должностного лица органа, </w:t>
      </w:r>
      <w:r>
        <w:rPr>
          <w:sz w:val="28"/>
          <w:szCs w:val="28"/>
          <w:lang w:eastAsia="zh-CN"/>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14:paraId="29EA7BB8" w14:textId="77777777" w:rsidR="00083456" w:rsidRDefault="00083456" w:rsidP="00083456">
      <w:pPr>
        <w:suppressAutoHyphens/>
        <w:ind w:firstLine="709"/>
        <w:jc w:val="both"/>
        <w:rPr>
          <w:sz w:val="28"/>
          <w:szCs w:val="28"/>
          <w:lang w:eastAsia="zh-CN"/>
        </w:rPr>
      </w:pPr>
      <w:r>
        <w:rPr>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3991AA3" w14:textId="77777777" w:rsidR="00083456" w:rsidRDefault="00083456" w:rsidP="00083456">
      <w:pPr>
        <w:suppressAutoHyphens/>
        <w:ind w:firstLine="709"/>
        <w:jc w:val="both"/>
        <w:rPr>
          <w:sz w:val="28"/>
          <w:szCs w:val="28"/>
          <w:lang w:eastAsia="zh-CN"/>
        </w:rPr>
      </w:pPr>
      <w:r>
        <w:rPr>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w:t>
      </w:r>
      <w:r w:rsidRPr="0086453F">
        <w:rPr>
          <w:sz w:val="28"/>
          <w:szCs w:val="28"/>
          <w:lang w:eastAsia="zh-CN"/>
        </w:rPr>
        <w:t xml:space="preserve">установленных </w:t>
      </w:r>
      <w:hyperlink r:id="rId24" w:history="1">
        <w:r w:rsidRPr="0086453F">
          <w:rPr>
            <w:rStyle w:val="afd"/>
            <w:sz w:val="28"/>
            <w:szCs w:val="28"/>
            <w:lang w:eastAsia="zh-CN"/>
          </w:rPr>
          <w:t>статьей 11.1</w:t>
        </w:r>
      </w:hyperlink>
      <w:r>
        <w:rPr>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39F9C0F" w14:textId="77777777" w:rsidR="00083456" w:rsidRDefault="00083456" w:rsidP="00083456">
      <w:pPr>
        <w:suppressAutoHyphens/>
        <w:ind w:firstLine="709"/>
        <w:jc w:val="both"/>
        <w:rPr>
          <w:sz w:val="28"/>
          <w:szCs w:val="28"/>
          <w:lang w:eastAsia="zh-CN"/>
        </w:rPr>
      </w:pPr>
      <w:r>
        <w:rPr>
          <w:sz w:val="28"/>
          <w:szCs w:val="28"/>
          <w:lang w:eastAsia="zh-CN"/>
        </w:rPr>
        <w:t xml:space="preserve">5.6. </w:t>
      </w:r>
      <w:proofErr w:type="gramStart"/>
      <w:r>
        <w:rPr>
          <w:sz w:val="28"/>
          <w:szCs w:val="28"/>
          <w:lang w:eastAsia="zh-CN"/>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sz w:val="28"/>
          <w:szCs w:val="28"/>
          <w:lang w:eastAsia="zh-CN"/>
        </w:rPr>
        <w:t xml:space="preserve"> пяти рабочих дней со дня ее регистрации.</w:t>
      </w:r>
    </w:p>
    <w:p w14:paraId="5D32B1CE" w14:textId="77777777" w:rsidR="00083456" w:rsidRDefault="00083456" w:rsidP="00083456">
      <w:pPr>
        <w:suppressAutoHyphens/>
        <w:ind w:firstLine="709"/>
        <w:jc w:val="both"/>
        <w:rPr>
          <w:sz w:val="28"/>
          <w:szCs w:val="28"/>
          <w:lang w:eastAsia="zh-CN"/>
        </w:rPr>
      </w:pPr>
      <w:r>
        <w:rPr>
          <w:sz w:val="28"/>
          <w:szCs w:val="28"/>
          <w:lang w:eastAsia="zh-CN"/>
        </w:rPr>
        <w:t>5.7. По результатам рассмотрения жалобы принимается одно из следующих решений:</w:t>
      </w:r>
    </w:p>
    <w:p w14:paraId="7CDC1B2D" w14:textId="77777777" w:rsidR="00083456" w:rsidRDefault="00083456" w:rsidP="00083456">
      <w:pPr>
        <w:suppressAutoHyphens/>
        <w:ind w:firstLine="709"/>
        <w:jc w:val="both"/>
        <w:rPr>
          <w:sz w:val="28"/>
          <w:szCs w:val="28"/>
          <w:lang w:eastAsia="zh-CN"/>
        </w:rPr>
      </w:pPr>
      <w:proofErr w:type="gramStart"/>
      <w:r>
        <w:rPr>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30B8A68" w14:textId="77777777" w:rsidR="00083456" w:rsidRDefault="00083456" w:rsidP="00083456">
      <w:pPr>
        <w:suppressAutoHyphens/>
        <w:ind w:firstLine="709"/>
        <w:jc w:val="both"/>
        <w:rPr>
          <w:sz w:val="28"/>
          <w:szCs w:val="28"/>
          <w:lang w:eastAsia="zh-CN"/>
        </w:rPr>
      </w:pPr>
      <w:r>
        <w:rPr>
          <w:sz w:val="28"/>
          <w:szCs w:val="28"/>
          <w:lang w:eastAsia="zh-CN"/>
        </w:rPr>
        <w:t>2) в удовлетворении жалобы отказывается.</w:t>
      </w:r>
    </w:p>
    <w:p w14:paraId="0CC97168" w14:textId="77777777" w:rsidR="00083456" w:rsidRDefault="00083456" w:rsidP="00083456">
      <w:pPr>
        <w:suppressAutoHyphens/>
        <w:ind w:firstLine="709"/>
        <w:jc w:val="both"/>
        <w:rPr>
          <w:sz w:val="28"/>
          <w:szCs w:val="28"/>
          <w:lang w:eastAsia="zh-CN"/>
        </w:rPr>
      </w:pPr>
      <w:r>
        <w:rPr>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104A0C" w14:textId="77777777" w:rsidR="00083456" w:rsidRDefault="00083456" w:rsidP="00083456">
      <w:pPr>
        <w:suppressAutoHyphens/>
        <w:ind w:firstLine="709"/>
        <w:jc w:val="both"/>
        <w:rPr>
          <w:sz w:val="28"/>
          <w:szCs w:val="28"/>
          <w:lang w:eastAsia="zh-CN"/>
        </w:rPr>
      </w:pPr>
      <w:r>
        <w:rPr>
          <w:sz w:val="28"/>
          <w:szCs w:val="28"/>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lang w:eastAsia="zh-CN"/>
        </w:rPr>
        <w:t>неудобства</w:t>
      </w:r>
      <w:proofErr w:type="gramEnd"/>
      <w:r>
        <w:rPr>
          <w:sz w:val="28"/>
          <w:szCs w:val="28"/>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6F568BB" w14:textId="77777777" w:rsidR="00083456" w:rsidRDefault="00083456" w:rsidP="00083456">
      <w:pPr>
        <w:suppressAutoHyphens/>
        <w:ind w:firstLine="709"/>
        <w:jc w:val="both"/>
        <w:rPr>
          <w:sz w:val="28"/>
          <w:szCs w:val="28"/>
          <w:lang w:eastAsia="zh-CN"/>
        </w:rPr>
      </w:pPr>
      <w:r>
        <w:rPr>
          <w:sz w:val="28"/>
          <w:szCs w:val="28"/>
          <w:lang w:eastAsia="zh-CN"/>
        </w:rPr>
        <w:t xml:space="preserve">в случае признания </w:t>
      </w:r>
      <w:proofErr w:type="gramStart"/>
      <w:r>
        <w:rPr>
          <w:sz w:val="28"/>
          <w:szCs w:val="28"/>
          <w:lang w:eastAsia="zh-CN"/>
        </w:rPr>
        <w:t>жалобы</w:t>
      </w:r>
      <w:proofErr w:type="gramEnd"/>
      <w:r>
        <w:rPr>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FBF9483" w14:textId="77777777" w:rsidR="00083456" w:rsidRDefault="00083456" w:rsidP="00083456">
      <w:pPr>
        <w:suppressAutoHyphens/>
        <w:ind w:firstLine="709"/>
        <w:jc w:val="both"/>
        <w:rPr>
          <w:sz w:val="28"/>
          <w:szCs w:val="28"/>
          <w:lang w:eastAsia="zh-CN"/>
        </w:rPr>
      </w:pPr>
      <w:r>
        <w:rPr>
          <w:sz w:val="28"/>
          <w:szCs w:val="28"/>
          <w:lang w:eastAsia="zh-CN"/>
        </w:rPr>
        <w:lastRenderedPageBreak/>
        <w:t xml:space="preserve">В случае установления в ходе или по результатам </w:t>
      </w:r>
      <w:proofErr w:type="gramStart"/>
      <w:r>
        <w:rPr>
          <w:sz w:val="28"/>
          <w:szCs w:val="28"/>
          <w:lang w:eastAsia="zh-CN"/>
        </w:rPr>
        <w:t>рассмотрения жалобы признаков состава административного правонарушения</w:t>
      </w:r>
      <w:proofErr w:type="gramEnd"/>
      <w:r>
        <w:rPr>
          <w:sz w:val="28"/>
          <w:szCs w:val="28"/>
          <w:lang w:eastAsia="zh-C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3B169D6" w14:textId="77777777" w:rsidR="00083456" w:rsidRDefault="00083456" w:rsidP="00083456">
      <w:pPr>
        <w:suppressAutoHyphens/>
        <w:ind w:firstLine="709"/>
        <w:jc w:val="both"/>
        <w:rPr>
          <w:sz w:val="28"/>
          <w:szCs w:val="28"/>
          <w:lang w:eastAsia="zh-CN"/>
        </w:rPr>
      </w:pPr>
    </w:p>
    <w:p w14:paraId="78362782" w14:textId="77777777" w:rsidR="00083456" w:rsidRDefault="00083456" w:rsidP="00083456">
      <w:pPr>
        <w:keepNext/>
        <w:jc w:val="center"/>
        <w:outlineLvl w:val="0"/>
        <w:rPr>
          <w:b/>
          <w:sz w:val="28"/>
          <w:szCs w:val="28"/>
        </w:rPr>
      </w:pPr>
      <w:r>
        <w:rPr>
          <w:b/>
          <w:sz w:val="28"/>
          <w:szCs w:val="28"/>
        </w:rPr>
        <w:t>6. Особенности выполнения административных процедур в многофункциональных центрах</w:t>
      </w:r>
    </w:p>
    <w:p w14:paraId="50968E4D" w14:textId="77777777" w:rsidR="00083456" w:rsidRDefault="00083456" w:rsidP="00083456">
      <w:pPr>
        <w:keepNext/>
        <w:jc w:val="center"/>
        <w:outlineLvl w:val="0"/>
        <w:rPr>
          <w:b/>
          <w:sz w:val="28"/>
          <w:szCs w:val="28"/>
        </w:rPr>
      </w:pPr>
    </w:p>
    <w:p w14:paraId="3ADE055A" w14:textId="44D8793F" w:rsidR="00083456" w:rsidRDefault="00083456" w:rsidP="00083456">
      <w:pPr>
        <w:autoSpaceDE w:val="0"/>
        <w:autoSpaceDN w:val="0"/>
        <w:adjustRightInd w:val="0"/>
        <w:ind w:firstLine="709"/>
        <w:jc w:val="both"/>
        <w:rPr>
          <w:rFonts w:eastAsia="Calibri"/>
          <w:bCs/>
          <w:sz w:val="28"/>
          <w:szCs w:val="28"/>
          <w:lang w:eastAsia="en-US"/>
        </w:rPr>
      </w:pPr>
      <w:r>
        <w:rPr>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w:t>
      </w:r>
      <w:r w:rsidR="0086453F">
        <w:rPr>
          <w:bCs/>
          <w:sz w:val="28"/>
          <w:szCs w:val="28"/>
        </w:rPr>
        <w:t>«</w:t>
      </w:r>
      <w:r>
        <w:rPr>
          <w:bCs/>
          <w:sz w:val="28"/>
          <w:szCs w:val="28"/>
        </w:rPr>
        <w:t>МФЦ</w:t>
      </w:r>
      <w:r w:rsidR="0086453F">
        <w:rPr>
          <w:bCs/>
          <w:sz w:val="28"/>
          <w:szCs w:val="28"/>
        </w:rPr>
        <w:t>»</w:t>
      </w:r>
      <w:r>
        <w:rPr>
          <w:bCs/>
          <w:sz w:val="28"/>
          <w:szCs w:val="28"/>
        </w:rPr>
        <w:t xml:space="preserve"> и администрацией. </w:t>
      </w:r>
    </w:p>
    <w:p w14:paraId="72801E51" w14:textId="77777777" w:rsidR="00083456" w:rsidRDefault="00083456" w:rsidP="00083456">
      <w:pPr>
        <w:autoSpaceDE w:val="0"/>
        <w:autoSpaceDN w:val="0"/>
        <w:adjustRightInd w:val="0"/>
        <w:ind w:firstLine="709"/>
        <w:jc w:val="both"/>
        <w:rPr>
          <w:bCs/>
          <w:sz w:val="28"/>
          <w:szCs w:val="28"/>
        </w:rPr>
      </w:pPr>
      <w:r>
        <w:rPr>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817F459" w14:textId="77777777" w:rsidR="00083456" w:rsidRDefault="00083456" w:rsidP="00083456">
      <w:pPr>
        <w:autoSpaceDE w:val="0"/>
        <w:autoSpaceDN w:val="0"/>
        <w:adjustRightInd w:val="0"/>
        <w:ind w:firstLine="709"/>
        <w:jc w:val="both"/>
        <w:rPr>
          <w:bCs/>
          <w:sz w:val="28"/>
          <w:szCs w:val="28"/>
        </w:rPr>
      </w:pPr>
      <w:r>
        <w:rPr>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0A05DBF8" w14:textId="77777777" w:rsidR="00083456" w:rsidRDefault="00083456" w:rsidP="00083456">
      <w:pPr>
        <w:autoSpaceDE w:val="0"/>
        <w:autoSpaceDN w:val="0"/>
        <w:adjustRightInd w:val="0"/>
        <w:ind w:firstLine="709"/>
        <w:jc w:val="both"/>
        <w:rPr>
          <w:bCs/>
          <w:sz w:val="28"/>
          <w:szCs w:val="28"/>
        </w:rPr>
      </w:pPr>
      <w:r>
        <w:rPr>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DD46035" w14:textId="77777777" w:rsidR="00083456" w:rsidRDefault="00083456" w:rsidP="00083456">
      <w:pPr>
        <w:autoSpaceDE w:val="0"/>
        <w:autoSpaceDN w:val="0"/>
        <w:adjustRightInd w:val="0"/>
        <w:ind w:firstLine="709"/>
        <w:jc w:val="both"/>
        <w:rPr>
          <w:bCs/>
          <w:sz w:val="28"/>
          <w:szCs w:val="28"/>
        </w:rPr>
      </w:pPr>
      <w:r>
        <w:rPr>
          <w:bCs/>
          <w:sz w:val="28"/>
          <w:szCs w:val="28"/>
        </w:rPr>
        <w:t>б) определяет предмет обращения;</w:t>
      </w:r>
    </w:p>
    <w:p w14:paraId="777BA40C" w14:textId="77777777" w:rsidR="00083456" w:rsidRDefault="00083456" w:rsidP="00083456">
      <w:pPr>
        <w:autoSpaceDE w:val="0"/>
        <w:autoSpaceDN w:val="0"/>
        <w:adjustRightInd w:val="0"/>
        <w:ind w:firstLine="709"/>
        <w:jc w:val="both"/>
        <w:rPr>
          <w:bCs/>
          <w:sz w:val="28"/>
          <w:szCs w:val="28"/>
        </w:rPr>
      </w:pPr>
      <w:r>
        <w:rPr>
          <w:bCs/>
          <w:sz w:val="28"/>
          <w:szCs w:val="28"/>
        </w:rPr>
        <w:t>в) проводит проверку правильности заполнения обращения;</w:t>
      </w:r>
    </w:p>
    <w:p w14:paraId="5D51558C" w14:textId="77777777" w:rsidR="00083456" w:rsidRDefault="00083456" w:rsidP="00083456">
      <w:pPr>
        <w:autoSpaceDE w:val="0"/>
        <w:autoSpaceDN w:val="0"/>
        <w:adjustRightInd w:val="0"/>
        <w:ind w:firstLine="709"/>
        <w:jc w:val="both"/>
        <w:rPr>
          <w:bCs/>
          <w:sz w:val="28"/>
          <w:szCs w:val="28"/>
        </w:rPr>
      </w:pPr>
      <w:r>
        <w:rPr>
          <w:bCs/>
          <w:sz w:val="28"/>
          <w:szCs w:val="28"/>
        </w:rPr>
        <w:t>г) проводит проверку укомплектованности пакета документов;</w:t>
      </w:r>
    </w:p>
    <w:p w14:paraId="144BB900" w14:textId="77777777" w:rsidR="00083456" w:rsidRDefault="00083456" w:rsidP="00083456">
      <w:pPr>
        <w:autoSpaceDE w:val="0"/>
        <w:autoSpaceDN w:val="0"/>
        <w:adjustRightInd w:val="0"/>
        <w:ind w:firstLine="709"/>
        <w:jc w:val="both"/>
        <w:rPr>
          <w:bCs/>
          <w:sz w:val="28"/>
          <w:szCs w:val="28"/>
        </w:rPr>
      </w:pPr>
      <w:r>
        <w:rPr>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804E002" w14:textId="77777777" w:rsidR="00083456" w:rsidRDefault="00083456" w:rsidP="00083456">
      <w:pPr>
        <w:autoSpaceDE w:val="0"/>
        <w:autoSpaceDN w:val="0"/>
        <w:adjustRightInd w:val="0"/>
        <w:ind w:firstLine="709"/>
        <w:jc w:val="both"/>
        <w:rPr>
          <w:bCs/>
          <w:sz w:val="28"/>
          <w:szCs w:val="28"/>
        </w:rPr>
      </w:pPr>
      <w:r>
        <w:rPr>
          <w:bCs/>
          <w:sz w:val="28"/>
          <w:szCs w:val="28"/>
        </w:rPr>
        <w:t>е) заверяет каждый документ дела своей электронной подписью;</w:t>
      </w:r>
    </w:p>
    <w:p w14:paraId="2E12909B" w14:textId="77777777" w:rsidR="00083456" w:rsidRDefault="00083456" w:rsidP="00083456">
      <w:pPr>
        <w:autoSpaceDE w:val="0"/>
        <w:autoSpaceDN w:val="0"/>
        <w:adjustRightInd w:val="0"/>
        <w:ind w:firstLine="709"/>
        <w:jc w:val="both"/>
        <w:rPr>
          <w:bCs/>
          <w:sz w:val="28"/>
          <w:szCs w:val="28"/>
        </w:rPr>
      </w:pPr>
      <w:r>
        <w:rPr>
          <w:bCs/>
          <w:sz w:val="28"/>
          <w:szCs w:val="28"/>
        </w:rPr>
        <w:t>ж) направляет копии документов и реестр документов в администрацию:</w:t>
      </w:r>
    </w:p>
    <w:p w14:paraId="19426905" w14:textId="77777777" w:rsidR="00083456" w:rsidRDefault="00083456" w:rsidP="00083456">
      <w:pPr>
        <w:autoSpaceDE w:val="0"/>
        <w:autoSpaceDN w:val="0"/>
        <w:adjustRightInd w:val="0"/>
        <w:ind w:firstLine="709"/>
        <w:jc w:val="both"/>
        <w:rPr>
          <w:bCs/>
          <w:sz w:val="28"/>
          <w:szCs w:val="28"/>
        </w:rPr>
      </w:pPr>
      <w:r>
        <w:rPr>
          <w:bCs/>
          <w:sz w:val="28"/>
          <w:szCs w:val="28"/>
        </w:rPr>
        <w:t>- в электронной форме (в составе пакетов электронных дел) - в день обращения заявителя в ГБУ ЛО «МФЦ»;</w:t>
      </w:r>
    </w:p>
    <w:p w14:paraId="23C3AF13" w14:textId="77777777" w:rsidR="00083456" w:rsidRDefault="00083456" w:rsidP="00083456">
      <w:pPr>
        <w:autoSpaceDE w:val="0"/>
        <w:autoSpaceDN w:val="0"/>
        <w:adjustRightInd w:val="0"/>
        <w:ind w:firstLine="709"/>
        <w:jc w:val="both"/>
        <w:rPr>
          <w:bCs/>
          <w:sz w:val="28"/>
          <w:szCs w:val="28"/>
        </w:rPr>
      </w:pPr>
      <w:r>
        <w:rPr>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25201F9B" w14:textId="77777777" w:rsidR="00083456" w:rsidRDefault="00083456" w:rsidP="00083456">
      <w:pPr>
        <w:autoSpaceDE w:val="0"/>
        <w:autoSpaceDN w:val="0"/>
        <w:adjustRightInd w:val="0"/>
        <w:ind w:firstLine="709"/>
        <w:jc w:val="both"/>
        <w:rPr>
          <w:bCs/>
          <w:sz w:val="28"/>
          <w:szCs w:val="28"/>
        </w:rPr>
      </w:pPr>
      <w:r>
        <w:rPr>
          <w:bCs/>
          <w:sz w:val="28"/>
          <w:szCs w:val="28"/>
        </w:rPr>
        <w:t>По окончании приема документов работник ГБУ ЛО «МФЦ» выдает заявителю расписку в приеме документов.</w:t>
      </w:r>
    </w:p>
    <w:p w14:paraId="5C693D85" w14:textId="77777777" w:rsidR="00083456" w:rsidRDefault="00083456" w:rsidP="00083456">
      <w:pPr>
        <w:autoSpaceDE w:val="0"/>
        <w:autoSpaceDN w:val="0"/>
        <w:adjustRightInd w:val="0"/>
        <w:ind w:firstLine="709"/>
        <w:jc w:val="both"/>
        <w:rPr>
          <w:bCs/>
          <w:sz w:val="28"/>
          <w:szCs w:val="28"/>
        </w:rPr>
      </w:pPr>
      <w:r>
        <w:rPr>
          <w:bCs/>
          <w:sz w:val="28"/>
          <w:szCs w:val="28"/>
        </w:rPr>
        <w:t>6.3. При установлении работником МФЦ следующих фактов:</w:t>
      </w:r>
    </w:p>
    <w:p w14:paraId="4C6A0AB5" w14:textId="77777777" w:rsidR="00083456" w:rsidRDefault="00083456" w:rsidP="00083456">
      <w:pPr>
        <w:autoSpaceDE w:val="0"/>
        <w:autoSpaceDN w:val="0"/>
        <w:adjustRightInd w:val="0"/>
        <w:ind w:firstLine="709"/>
        <w:jc w:val="both"/>
        <w:rPr>
          <w:bCs/>
          <w:sz w:val="28"/>
          <w:szCs w:val="28"/>
        </w:rPr>
      </w:pPr>
      <w:r>
        <w:rPr>
          <w:bCs/>
          <w:sz w:val="28"/>
          <w:szCs w:val="28"/>
        </w:rPr>
        <w:t xml:space="preserve">а) представление заявителем неполного комплекта документов, указанных в пункте 2.6 настоящего регламента, и наличие соответствующего </w:t>
      </w:r>
      <w:r>
        <w:rPr>
          <w:bCs/>
          <w:sz w:val="28"/>
          <w:szCs w:val="28"/>
        </w:rPr>
        <w:lastRenderedPageBreak/>
        <w:t>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1B29911B" w14:textId="77777777" w:rsidR="00083456" w:rsidRDefault="00083456" w:rsidP="00083456">
      <w:pPr>
        <w:autoSpaceDE w:val="0"/>
        <w:autoSpaceDN w:val="0"/>
        <w:adjustRightInd w:val="0"/>
        <w:ind w:firstLine="709"/>
        <w:jc w:val="both"/>
        <w:rPr>
          <w:bCs/>
          <w:sz w:val="28"/>
          <w:szCs w:val="28"/>
        </w:rPr>
      </w:pPr>
      <w:r>
        <w:rPr>
          <w:bCs/>
          <w:sz w:val="28"/>
          <w:szCs w:val="28"/>
        </w:rPr>
        <w:t>сообщает заявителю, какие необходимые документы им не представлены;</w:t>
      </w:r>
    </w:p>
    <w:p w14:paraId="24B07A00" w14:textId="77777777" w:rsidR="00083456" w:rsidRDefault="00083456" w:rsidP="00083456">
      <w:pPr>
        <w:autoSpaceDE w:val="0"/>
        <w:autoSpaceDN w:val="0"/>
        <w:adjustRightInd w:val="0"/>
        <w:ind w:firstLine="709"/>
        <w:jc w:val="both"/>
        <w:rPr>
          <w:bCs/>
          <w:sz w:val="28"/>
          <w:szCs w:val="28"/>
        </w:rPr>
      </w:pPr>
      <w:r>
        <w:rPr>
          <w:bCs/>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1450687" w14:textId="77777777" w:rsidR="00083456" w:rsidRDefault="00083456" w:rsidP="00083456">
      <w:pPr>
        <w:autoSpaceDE w:val="0"/>
        <w:autoSpaceDN w:val="0"/>
        <w:adjustRightInd w:val="0"/>
        <w:ind w:firstLine="709"/>
        <w:jc w:val="both"/>
        <w:rPr>
          <w:bCs/>
          <w:sz w:val="28"/>
          <w:szCs w:val="28"/>
        </w:rPr>
      </w:pPr>
      <w:r>
        <w:rPr>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7018292E" w14:textId="77777777" w:rsidR="00083456" w:rsidRDefault="00083456" w:rsidP="00083456">
      <w:pPr>
        <w:autoSpaceDE w:val="0"/>
        <w:autoSpaceDN w:val="0"/>
        <w:adjustRightInd w:val="0"/>
        <w:ind w:firstLine="709"/>
        <w:jc w:val="both"/>
        <w:rPr>
          <w:bCs/>
          <w:sz w:val="28"/>
          <w:szCs w:val="28"/>
        </w:rPr>
      </w:pPr>
      <w:r>
        <w:rPr>
          <w:bCs/>
          <w:sz w:val="28"/>
          <w:szCs w:val="28"/>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69F0B621" w14:textId="77777777" w:rsidR="00083456" w:rsidRDefault="00083456" w:rsidP="00083456">
      <w:pPr>
        <w:autoSpaceDE w:val="0"/>
        <w:autoSpaceDN w:val="0"/>
        <w:adjustRightInd w:val="0"/>
        <w:ind w:firstLine="709"/>
        <w:jc w:val="both"/>
        <w:rPr>
          <w:bCs/>
          <w:sz w:val="28"/>
          <w:szCs w:val="28"/>
        </w:rPr>
      </w:pPr>
      <w:r>
        <w:rPr>
          <w:bCs/>
          <w:sz w:val="28"/>
          <w:szCs w:val="28"/>
        </w:rPr>
        <w:t>сообщает заявителю об отсутствии у него права на получение муниципальной услуги;</w:t>
      </w:r>
    </w:p>
    <w:p w14:paraId="528809E5" w14:textId="77777777" w:rsidR="00083456" w:rsidRDefault="00083456" w:rsidP="00083456">
      <w:pPr>
        <w:autoSpaceDE w:val="0"/>
        <w:autoSpaceDN w:val="0"/>
        <w:adjustRightInd w:val="0"/>
        <w:ind w:firstLine="709"/>
        <w:jc w:val="both"/>
        <w:rPr>
          <w:bCs/>
          <w:sz w:val="28"/>
          <w:szCs w:val="28"/>
        </w:rPr>
      </w:pPr>
      <w:r>
        <w:rPr>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47F08456" w14:textId="42694326" w:rsidR="00083456" w:rsidRDefault="00083456" w:rsidP="00083456">
      <w:pPr>
        <w:autoSpaceDE w:val="0"/>
        <w:autoSpaceDN w:val="0"/>
        <w:adjustRightInd w:val="0"/>
        <w:ind w:firstLine="709"/>
        <w:jc w:val="both"/>
        <w:rPr>
          <w:bCs/>
          <w:sz w:val="28"/>
          <w:szCs w:val="28"/>
        </w:rPr>
      </w:pPr>
      <w:r>
        <w:rPr>
          <w:bCs/>
          <w:sz w:val="28"/>
          <w:szCs w:val="28"/>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w:t>
      </w:r>
      <w:r w:rsidR="0086453F">
        <w:rPr>
          <w:bCs/>
          <w:sz w:val="28"/>
          <w:szCs w:val="28"/>
        </w:rPr>
        <w:t xml:space="preserve"> </w:t>
      </w:r>
      <w:r>
        <w:rPr>
          <w:bCs/>
          <w:sz w:val="28"/>
          <w:szCs w:val="28"/>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111B187" w14:textId="77777777" w:rsidR="00083456" w:rsidRDefault="00083456" w:rsidP="00083456">
      <w:pPr>
        <w:autoSpaceDE w:val="0"/>
        <w:autoSpaceDN w:val="0"/>
        <w:adjustRightInd w:val="0"/>
        <w:ind w:firstLine="709"/>
        <w:jc w:val="both"/>
        <w:rPr>
          <w:bCs/>
          <w:sz w:val="28"/>
          <w:szCs w:val="28"/>
        </w:rPr>
      </w:pPr>
      <w:r>
        <w:rPr>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ED48386" w14:textId="77777777" w:rsidR="00083456" w:rsidRDefault="00083456" w:rsidP="00083456">
      <w:pPr>
        <w:autoSpaceDE w:val="0"/>
        <w:autoSpaceDN w:val="0"/>
        <w:adjustRightInd w:val="0"/>
        <w:ind w:firstLine="709"/>
        <w:jc w:val="both"/>
        <w:rPr>
          <w:bCs/>
          <w:sz w:val="28"/>
          <w:szCs w:val="28"/>
        </w:rPr>
      </w:pPr>
      <w:r>
        <w:rPr>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49C692B5" w14:textId="77777777" w:rsidR="00083456" w:rsidRDefault="00083456" w:rsidP="00083456">
      <w:pPr>
        <w:autoSpaceDE w:val="0"/>
        <w:autoSpaceDN w:val="0"/>
        <w:adjustRightInd w:val="0"/>
        <w:ind w:firstLine="709"/>
        <w:jc w:val="both"/>
        <w:rPr>
          <w:bCs/>
          <w:sz w:val="28"/>
          <w:szCs w:val="28"/>
        </w:rPr>
      </w:pPr>
      <w:r>
        <w:rPr>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6409B15" w14:textId="3659B4AB" w:rsidR="00083456" w:rsidRDefault="00083456" w:rsidP="0086453F">
      <w:pPr>
        <w:autoSpaceDE w:val="0"/>
        <w:autoSpaceDN w:val="0"/>
        <w:adjustRightInd w:val="0"/>
        <w:ind w:firstLine="709"/>
        <w:jc w:val="both"/>
        <w:rPr>
          <w:sz w:val="28"/>
          <w:szCs w:val="28"/>
          <w:lang w:eastAsia="zh-CN"/>
        </w:rPr>
      </w:pPr>
      <w:proofErr w:type="gramStart"/>
      <w:r>
        <w:rPr>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roofErr w:type="gramEnd"/>
    </w:p>
    <w:p w14:paraId="2729B927"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1</w:t>
      </w:r>
    </w:p>
    <w:p w14:paraId="06B0CBA9"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4781D89A"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5B5F6D5A" w14:textId="77777777" w:rsidR="00083456" w:rsidRDefault="00083456" w:rsidP="00083456">
      <w:pPr>
        <w:widowControl w:val="0"/>
        <w:suppressAutoHyphens/>
        <w:autoSpaceDE w:val="0"/>
        <w:ind w:firstLine="720"/>
        <w:jc w:val="center"/>
        <w:rPr>
          <w:sz w:val="28"/>
          <w:szCs w:val="28"/>
          <w:lang w:eastAsia="zh-CN"/>
        </w:rPr>
      </w:pPr>
    </w:p>
    <w:p w14:paraId="76F2F4A0" w14:textId="77777777" w:rsidR="00083456" w:rsidRDefault="00083456" w:rsidP="00083456">
      <w:pPr>
        <w:widowControl w:val="0"/>
        <w:suppressAutoHyphens/>
        <w:autoSpaceDE w:val="0"/>
        <w:jc w:val="center"/>
        <w:rPr>
          <w:sz w:val="28"/>
          <w:szCs w:val="28"/>
          <w:lang w:eastAsia="zh-CN"/>
        </w:rPr>
      </w:pPr>
      <w:bookmarkStart w:id="1" w:name="P413"/>
      <w:bookmarkEnd w:id="1"/>
      <w:r>
        <w:rPr>
          <w:b/>
          <w:sz w:val="28"/>
          <w:szCs w:val="28"/>
          <w:lang w:eastAsia="zh-CN"/>
        </w:rPr>
        <w:t>ЗАЯВЛЕНИЕ</w:t>
      </w:r>
    </w:p>
    <w:p w14:paraId="619FA3A5" w14:textId="0A921AC1" w:rsidR="00083456" w:rsidRDefault="00083456" w:rsidP="00083456">
      <w:pPr>
        <w:widowControl w:val="0"/>
        <w:suppressAutoHyphens/>
        <w:autoSpaceDE w:val="0"/>
        <w:jc w:val="center"/>
        <w:rPr>
          <w:sz w:val="28"/>
          <w:szCs w:val="28"/>
          <w:lang w:eastAsia="zh-CN"/>
        </w:rPr>
      </w:pPr>
      <w:r>
        <w:rPr>
          <w:b/>
          <w:sz w:val="28"/>
          <w:szCs w:val="28"/>
          <w:lang w:eastAsia="zh-CN"/>
        </w:rPr>
        <w:t>о выдаче разрешения (ордера) на право производства земляных работ</w:t>
      </w:r>
      <w:r w:rsidR="0086453F">
        <w:rPr>
          <w:b/>
          <w:sz w:val="28"/>
          <w:szCs w:val="28"/>
          <w:lang w:eastAsia="zh-CN"/>
        </w:rPr>
        <w:t xml:space="preserve"> </w:t>
      </w:r>
    </w:p>
    <w:p w14:paraId="4455E528" w14:textId="77777777" w:rsidR="00083456" w:rsidRDefault="00083456" w:rsidP="00083456">
      <w:pPr>
        <w:widowControl w:val="0"/>
        <w:suppressAutoHyphens/>
        <w:autoSpaceDE w:val="0"/>
        <w:jc w:val="both"/>
        <w:rPr>
          <w:sz w:val="28"/>
          <w:szCs w:val="28"/>
          <w:lang w:eastAsia="zh-CN"/>
        </w:rPr>
      </w:pPr>
    </w:p>
    <w:p w14:paraId="2E44FECF" w14:textId="77777777" w:rsidR="00083456" w:rsidRDefault="00083456" w:rsidP="00083456">
      <w:pPr>
        <w:widowControl w:val="0"/>
        <w:suppressAutoHyphens/>
        <w:autoSpaceDE w:val="0"/>
        <w:ind w:left="4820"/>
        <w:jc w:val="both"/>
        <w:rPr>
          <w:sz w:val="28"/>
          <w:szCs w:val="28"/>
          <w:lang w:eastAsia="zh-CN"/>
        </w:rPr>
      </w:pPr>
      <w:r>
        <w:rPr>
          <w:sz w:val="28"/>
          <w:szCs w:val="28"/>
          <w:lang w:eastAsia="zh-CN"/>
        </w:rPr>
        <w:t xml:space="preserve">В Администрацию Волховского муниципального района </w:t>
      </w:r>
      <w:proofErr w:type="gramStart"/>
      <w:r>
        <w:rPr>
          <w:sz w:val="28"/>
          <w:szCs w:val="28"/>
          <w:lang w:eastAsia="zh-CN"/>
        </w:rPr>
        <w:t>от</w:t>
      </w:r>
      <w:proofErr w:type="gramEnd"/>
      <w:r>
        <w:rPr>
          <w:sz w:val="28"/>
          <w:szCs w:val="28"/>
          <w:lang w:eastAsia="zh-CN"/>
        </w:rPr>
        <w:t>______________________________________________________________</w:t>
      </w:r>
    </w:p>
    <w:p w14:paraId="27F0056C" w14:textId="77777777" w:rsidR="00083456" w:rsidRDefault="00083456" w:rsidP="00083456">
      <w:pPr>
        <w:widowControl w:val="0"/>
        <w:suppressAutoHyphens/>
        <w:autoSpaceDE w:val="0"/>
        <w:ind w:left="4820"/>
        <w:jc w:val="both"/>
        <w:rPr>
          <w:sz w:val="22"/>
          <w:szCs w:val="22"/>
          <w:lang w:eastAsia="zh-CN"/>
        </w:rPr>
      </w:pPr>
      <w:r>
        <w:rPr>
          <w:lang w:eastAsia="zh-CN"/>
        </w:rPr>
        <w:t>(наименование организации, фамилия, имя, отчество физического лица)</w:t>
      </w:r>
    </w:p>
    <w:p w14:paraId="3E0CB8E1" w14:textId="77777777" w:rsidR="00083456" w:rsidRDefault="00083456" w:rsidP="00083456">
      <w:pPr>
        <w:widowControl w:val="0"/>
        <w:suppressAutoHyphens/>
        <w:autoSpaceDE w:val="0"/>
        <w:ind w:left="4112" w:firstLine="708"/>
        <w:jc w:val="both"/>
        <w:rPr>
          <w:sz w:val="28"/>
          <w:szCs w:val="28"/>
          <w:lang w:eastAsia="zh-CN"/>
        </w:rPr>
      </w:pPr>
      <w:r>
        <w:rPr>
          <w:sz w:val="28"/>
          <w:szCs w:val="28"/>
          <w:lang w:eastAsia="zh-CN"/>
        </w:rPr>
        <w:t xml:space="preserve">Адрес: </w:t>
      </w:r>
      <w:r>
        <w:rPr>
          <w:sz w:val="28"/>
          <w:szCs w:val="28"/>
          <w:lang w:eastAsia="zh-CN"/>
        </w:rPr>
        <w:softHyphen/>
      </w:r>
      <w:r>
        <w:rPr>
          <w:sz w:val="28"/>
          <w:szCs w:val="28"/>
          <w:lang w:eastAsia="zh-CN"/>
        </w:rPr>
        <w:softHyphen/>
      </w:r>
      <w:r>
        <w:rPr>
          <w:sz w:val="28"/>
          <w:szCs w:val="28"/>
          <w:lang w:eastAsia="zh-CN"/>
        </w:rPr>
        <w:softHyphen/>
      </w:r>
      <w:r>
        <w:rPr>
          <w:sz w:val="28"/>
          <w:szCs w:val="28"/>
          <w:lang w:eastAsia="zh-CN"/>
        </w:rPr>
        <w:softHyphen/>
        <w:t>________________________</w:t>
      </w:r>
    </w:p>
    <w:p w14:paraId="091D75DF" w14:textId="77777777" w:rsidR="00083456" w:rsidRDefault="00083456" w:rsidP="00083456">
      <w:pPr>
        <w:widowControl w:val="0"/>
        <w:suppressAutoHyphens/>
        <w:autoSpaceDE w:val="0"/>
        <w:ind w:left="4112" w:firstLine="708"/>
        <w:jc w:val="both"/>
        <w:rPr>
          <w:sz w:val="28"/>
          <w:szCs w:val="28"/>
          <w:lang w:eastAsia="zh-CN"/>
        </w:rPr>
      </w:pPr>
      <w:r>
        <w:rPr>
          <w:sz w:val="28"/>
          <w:szCs w:val="28"/>
          <w:lang w:eastAsia="zh-CN"/>
        </w:rPr>
        <w:t>Телефон: ______________________</w:t>
      </w:r>
    </w:p>
    <w:p w14:paraId="4A3F8F3A" w14:textId="77777777" w:rsidR="00083456" w:rsidRDefault="00083456" w:rsidP="00083456">
      <w:pPr>
        <w:widowControl w:val="0"/>
        <w:suppressAutoHyphens/>
        <w:autoSpaceDE w:val="0"/>
        <w:ind w:left="4112" w:firstLine="708"/>
        <w:jc w:val="both"/>
        <w:rPr>
          <w:sz w:val="28"/>
          <w:szCs w:val="28"/>
          <w:lang w:eastAsia="zh-CN"/>
        </w:rPr>
      </w:pPr>
      <w:r>
        <w:rPr>
          <w:sz w:val="28"/>
          <w:szCs w:val="28"/>
          <w:lang w:eastAsia="zh-CN"/>
        </w:rPr>
        <w:t>ИНН: _________________________</w:t>
      </w:r>
    </w:p>
    <w:p w14:paraId="03668C26" w14:textId="77777777" w:rsidR="00083456" w:rsidRDefault="00083456" w:rsidP="00083456">
      <w:pPr>
        <w:widowControl w:val="0"/>
        <w:suppressAutoHyphens/>
        <w:autoSpaceDE w:val="0"/>
        <w:jc w:val="both"/>
        <w:rPr>
          <w:sz w:val="28"/>
          <w:szCs w:val="28"/>
          <w:lang w:eastAsia="zh-CN"/>
        </w:rPr>
      </w:pPr>
    </w:p>
    <w:p w14:paraId="101B4CBF" w14:textId="77777777" w:rsidR="00083456" w:rsidRDefault="00083456" w:rsidP="00083456">
      <w:pPr>
        <w:widowControl w:val="0"/>
        <w:suppressAutoHyphens/>
        <w:autoSpaceDE w:val="0"/>
        <w:jc w:val="both"/>
        <w:rPr>
          <w:sz w:val="28"/>
          <w:szCs w:val="28"/>
          <w:lang w:eastAsia="zh-CN"/>
        </w:rPr>
      </w:pPr>
    </w:p>
    <w:p w14:paraId="025C050C"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"______________________________________________________________"</w:t>
      </w:r>
    </w:p>
    <w:p w14:paraId="1F3A3FAE"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18A9B109" w14:textId="66A12460" w:rsidR="00083456" w:rsidRDefault="00083456" w:rsidP="00083456">
      <w:pPr>
        <w:widowControl w:val="0"/>
        <w:suppressAutoHyphens/>
        <w:autoSpaceDE w:val="0"/>
        <w:rPr>
          <w:sz w:val="20"/>
          <w:szCs w:val="20"/>
          <w:lang w:eastAsia="zh-CN"/>
        </w:rPr>
      </w:pPr>
      <w:r>
        <w:rPr>
          <w:sz w:val="28"/>
          <w:szCs w:val="28"/>
          <w:lang w:eastAsia="zh-CN"/>
        </w:rPr>
        <w:t>_______________________________________________________________</w:t>
      </w:r>
      <w:r w:rsidR="0086453F">
        <w:rPr>
          <w:sz w:val="28"/>
          <w:szCs w:val="28"/>
          <w:lang w:eastAsia="zh-CN"/>
        </w:rPr>
        <w:t xml:space="preserve">                </w:t>
      </w:r>
      <w:r>
        <w:rPr>
          <w:sz w:val="20"/>
          <w:szCs w:val="20"/>
          <w:lang w:eastAsia="zh-CN"/>
        </w:rPr>
        <w:t>(вид работ)</w:t>
      </w:r>
    </w:p>
    <w:p w14:paraId="40F960F0" w14:textId="77777777" w:rsidR="00083456" w:rsidRDefault="00083456" w:rsidP="00083456">
      <w:pPr>
        <w:widowControl w:val="0"/>
        <w:suppressAutoHyphens/>
        <w:autoSpaceDE w:val="0"/>
        <w:jc w:val="both"/>
        <w:rPr>
          <w:sz w:val="28"/>
          <w:szCs w:val="28"/>
          <w:lang w:eastAsia="zh-CN"/>
        </w:rPr>
      </w:pPr>
    </w:p>
    <w:p w14:paraId="3A08B9A5" w14:textId="77777777" w:rsidR="00083456" w:rsidRDefault="00083456" w:rsidP="00083456">
      <w:pPr>
        <w:widowControl w:val="0"/>
        <w:suppressAutoHyphens/>
        <w:autoSpaceDE w:val="0"/>
        <w:jc w:val="both"/>
        <w:rPr>
          <w:sz w:val="28"/>
          <w:szCs w:val="28"/>
          <w:lang w:eastAsia="zh-CN"/>
        </w:rPr>
      </w:pPr>
      <w:r>
        <w:rPr>
          <w:sz w:val="28"/>
          <w:szCs w:val="28"/>
          <w:lang w:eastAsia="zh-CN"/>
        </w:rPr>
        <w:t>Заказчик работ: __________________ _______________________________</w:t>
      </w:r>
    </w:p>
    <w:p w14:paraId="7BC6BC57" w14:textId="77777777" w:rsidR="00083456" w:rsidRDefault="00083456" w:rsidP="00083456">
      <w:pPr>
        <w:widowControl w:val="0"/>
        <w:suppressAutoHyphens/>
        <w:autoSpaceDE w:val="0"/>
        <w:jc w:val="both"/>
        <w:rPr>
          <w:sz w:val="28"/>
          <w:szCs w:val="28"/>
          <w:lang w:eastAsia="zh-CN"/>
        </w:rPr>
      </w:pPr>
      <w:r>
        <w:rPr>
          <w:sz w:val="28"/>
          <w:szCs w:val="28"/>
          <w:lang w:eastAsia="zh-CN"/>
        </w:rPr>
        <w:t>Исполнитель работ: ______________________________________________</w:t>
      </w:r>
    </w:p>
    <w:p w14:paraId="123447CD" w14:textId="77777777" w:rsidR="00083456" w:rsidRDefault="00083456" w:rsidP="00083456">
      <w:pPr>
        <w:widowControl w:val="0"/>
        <w:suppressAutoHyphens/>
        <w:autoSpaceDE w:val="0"/>
        <w:jc w:val="both"/>
        <w:rPr>
          <w:sz w:val="28"/>
          <w:szCs w:val="28"/>
          <w:lang w:eastAsia="zh-CN"/>
        </w:rPr>
      </w:pPr>
      <w:r>
        <w:rPr>
          <w:sz w:val="28"/>
          <w:szCs w:val="28"/>
          <w:lang w:eastAsia="zh-CN"/>
        </w:rPr>
        <w:t>СРО (при необходимости): ________________________________________</w:t>
      </w:r>
    </w:p>
    <w:p w14:paraId="7AB3300D" w14:textId="77777777" w:rsidR="00083456" w:rsidRDefault="00083456" w:rsidP="00083456">
      <w:pPr>
        <w:widowControl w:val="0"/>
        <w:suppressAutoHyphens/>
        <w:autoSpaceDE w:val="0"/>
        <w:jc w:val="both"/>
        <w:rPr>
          <w:sz w:val="28"/>
          <w:szCs w:val="28"/>
          <w:lang w:eastAsia="zh-CN"/>
        </w:rPr>
      </w:pPr>
      <w:r>
        <w:rPr>
          <w:sz w:val="28"/>
          <w:szCs w:val="28"/>
          <w:lang w:eastAsia="zh-CN"/>
        </w:rPr>
        <w:t>Основание для производства работ (при наличии договор подряда):</w:t>
      </w:r>
    </w:p>
    <w:p w14:paraId="474765D9"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191B0AE1" w14:textId="77777777" w:rsidR="00083456" w:rsidRDefault="00083456" w:rsidP="00083456">
      <w:pPr>
        <w:widowControl w:val="0"/>
        <w:suppressAutoHyphens/>
        <w:autoSpaceDE w:val="0"/>
        <w:jc w:val="both"/>
        <w:rPr>
          <w:sz w:val="28"/>
          <w:szCs w:val="28"/>
          <w:lang w:eastAsia="zh-CN"/>
        </w:rPr>
      </w:pPr>
      <w:r>
        <w:rPr>
          <w:sz w:val="28"/>
          <w:szCs w:val="28"/>
          <w:lang w:eastAsia="zh-CN"/>
        </w:rPr>
        <w:t>Нарушаемое благоустройство, объем (</w:t>
      </w:r>
      <w:proofErr w:type="spellStart"/>
      <w:r>
        <w:rPr>
          <w:sz w:val="28"/>
          <w:szCs w:val="28"/>
          <w:lang w:eastAsia="zh-CN"/>
        </w:rPr>
        <w:t>кв.м</w:t>
      </w:r>
      <w:proofErr w:type="spellEnd"/>
      <w:r>
        <w:rPr>
          <w:sz w:val="28"/>
          <w:szCs w:val="28"/>
          <w:lang w:eastAsia="zh-CN"/>
        </w:rPr>
        <w:t>.): ________________________</w:t>
      </w:r>
    </w:p>
    <w:p w14:paraId="3D7D136F"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025F5DEC" w14:textId="77777777" w:rsidR="00083456" w:rsidRDefault="00083456" w:rsidP="00083456">
      <w:pPr>
        <w:widowControl w:val="0"/>
        <w:suppressAutoHyphens/>
        <w:autoSpaceDE w:val="0"/>
        <w:jc w:val="both"/>
        <w:rPr>
          <w:sz w:val="28"/>
          <w:szCs w:val="28"/>
          <w:lang w:eastAsia="zh-CN"/>
        </w:rPr>
      </w:pPr>
      <w:r>
        <w:rPr>
          <w:sz w:val="28"/>
          <w:szCs w:val="28"/>
          <w:lang w:eastAsia="zh-CN"/>
        </w:rPr>
        <w:t xml:space="preserve">Тротуар ________________ Проезжая часть _________________________ </w:t>
      </w:r>
    </w:p>
    <w:p w14:paraId="1FA2DCFC" w14:textId="77777777" w:rsidR="00083456" w:rsidRDefault="00083456" w:rsidP="00083456">
      <w:pPr>
        <w:widowControl w:val="0"/>
        <w:suppressAutoHyphens/>
        <w:autoSpaceDE w:val="0"/>
        <w:jc w:val="both"/>
        <w:rPr>
          <w:sz w:val="28"/>
          <w:szCs w:val="28"/>
          <w:lang w:eastAsia="zh-CN"/>
        </w:rPr>
      </w:pPr>
      <w:r>
        <w:rPr>
          <w:sz w:val="28"/>
          <w:szCs w:val="28"/>
          <w:lang w:eastAsia="zh-CN"/>
        </w:rPr>
        <w:t>Озеленение ____________________________________________________</w:t>
      </w:r>
    </w:p>
    <w:p w14:paraId="46047682" w14:textId="77777777" w:rsidR="00083456" w:rsidRDefault="00083456" w:rsidP="00083456">
      <w:pPr>
        <w:widowControl w:val="0"/>
        <w:suppressAutoHyphens/>
        <w:autoSpaceDE w:val="0"/>
        <w:jc w:val="both"/>
        <w:rPr>
          <w:sz w:val="28"/>
          <w:szCs w:val="28"/>
          <w:lang w:eastAsia="zh-CN"/>
        </w:rPr>
      </w:pPr>
      <w:r>
        <w:rPr>
          <w:sz w:val="28"/>
          <w:szCs w:val="28"/>
          <w:lang w:eastAsia="zh-CN"/>
        </w:rPr>
        <w:t>Место проведения работ:__________________________________________</w:t>
      </w:r>
    </w:p>
    <w:p w14:paraId="3443243B"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0ED1BE75" w14:textId="77777777" w:rsidR="00083456" w:rsidRDefault="00083456" w:rsidP="00083456">
      <w:pPr>
        <w:widowControl w:val="0"/>
        <w:suppressAutoHyphens/>
        <w:autoSpaceDE w:val="0"/>
        <w:jc w:val="both"/>
        <w:rPr>
          <w:sz w:val="28"/>
          <w:szCs w:val="28"/>
          <w:lang w:eastAsia="zh-CN"/>
        </w:rPr>
      </w:pPr>
      <w:r>
        <w:rPr>
          <w:sz w:val="28"/>
          <w:szCs w:val="28"/>
          <w:lang w:eastAsia="zh-CN"/>
        </w:rPr>
        <w:t>Вид вскрываемого покрытия:______________________________________</w:t>
      </w:r>
    </w:p>
    <w:p w14:paraId="1F844BDF" w14:textId="77777777" w:rsidR="00083456" w:rsidRDefault="00083456" w:rsidP="00083456">
      <w:pPr>
        <w:widowControl w:val="0"/>
        <w:suppressAutoHyphens/>
        <w:autoSpaceDE w:val="0"/>
        <w:jc w:val="both"/>
        <w:rPr>
          <w:sz w:val="28"/>
          <w:szCs w:val="28"/>
          <w:lang w:eastAsia="zh-CN"/>
        </w:rPr>
      </w:pPr>
      <w:r>
        <w:rPr>
          <w:sz w:val="28"/>
          <w:szCs w:val="28"/>
          <w:lang w:eastAsia="zh-CN"/>
        </w:rPr>
        <w:t xml:space="preserve">Сведение об </w:t>
      </w:r>
      <w:proofErr w:type="gramStart"/>
      <w:r>
        <w:rPr>
          <w:sz w:val="28"/>
          <w:szCs w:val="28"/>
          <w:lang w:eastAsia="zh-CN"/>
        </w:rPr>
        <w:t>ответственном</w:t>
      </w:r>
      <w:proofErr w:type="gramEnd"/>
      <w:r>
        <w:rPr>
          <w:sz w:val="28"/>
          <w:szCs w:val="28"/>
          <w:lang w:eastAsia="zh-CN"/>
        </w:rPr>
        <w:t xml:space="preserve"> за производство земляных работ:</w:t>
      </w:r>
    </w:p>
    <w:p w14:paraId="315F7AC9" w14:textId="77777777" w:rsidR="00083456" w:rsidRDefault="00083456" w:rsidP="00083456">
      <w:pPr>
        <w:widowControl w:val="0"/>
        <w:suppressAutoHyphens/>
        <w:autoSpaceDE w:val="0"/>
        <w:jc w:val="both"/>
        <w:rPr>
          <w:sz w:val="28"/>
          <w:szCs w:val="28"/>
          <w:lang w:eastAsia="zh-CN"/>
        </w:rPr>
      </w:pPr>
      <w:r>
        <w:rPr>
          <w:sz w:val="28"/>
          <w:szCs w:val="28"/>
          <w:lang w:eastAsia="zh-CN"/>
        </w:rPr>
        <w:t>Ф.И.О.: ________________________________________________________</w:t>
      </w:r>
    </w:p>
    <w:p w14:paraId="36F64384" w14:textId="77777777" w:rsidR="00083456" w:rsidRDefault="00083456" w:rsidP="00083456">
      <w:pPr>
        <w:widowControl w:val="0"/>
        <w:suppressAutoHyphens/>
        <w:autoSpaceDE w:val="0"/>
        <w:jc w:val="both"/>
        <w:rPr>
          <w:sz w:val="28"/>
          <w:szCs w:val="28"/>
          <w:lang w:eastAsia="zh-CN"/>
        </w:rPr>
      </w:pPr>
      <w:r>
        <w:rPr>
          <w:sz w:val="28"/>
          <w:szCs w:val="28"/>
          <w:lang w:eastAsia="zh-CN"/>
        </w:rPr>
        <w:t>Должность: ____________________________________________________</w:t>
      </w:r>
    </w:p>
    <w:p w14:paraId="2088F845" w14:textId="77777777" w:rsidR="00083456" w:rsidRDefault="00083456" w:rsidP="00083456">
      <w:pPr>
        <w:widowControl w:val="0"/>
        <w:suppressAutoHyphens/>
        <w:autoSpaceDE w:val="0"/>
        <w:jc w:val="both"/>
        <w:rPr>
          <w:sz w:val="28"/>
          <w:szCs w:val="28"/>
          <w:lang w:eastAsia="zh-CN"/>
        </w:rPr>
      </w:pPr>
      <w:r>
        <w:rPr>
          <w:sz w:val="28"/>
          <w:szCs w:val="28"/>
          <w:lang w:eastAsia="zh-CN"/>
        </w:rPr>
        <w:t xml:space="preserve">Паспортные данные: Серия _________ N ___________ </w:t>
      </w:r>
      <w:proofErr w:type="gramStart"/>
      <w:r>
        <w:rPr>
          <w:sz w:val="28"/>
          <w:szCs w:val="28"/>
          <w:lang w:eastAsia="zh-CN"/>
        </w:rPr>
        <w:t>выдан</w:t>
      </w:r>
      <w:proofErr w:type="gramEnd"/>
      <w:r>
        <w:rPr>
          <w:sz w:val="28"/>
          <w:szCs w:val="28"/>
          <w:lang w:eastAsia="zh-CN"/>
        </w:rPr>
        <w:t>__________</w:t>
      </w:r>
    </w:p>
    <w:p w14:paraId="41A93653" w14:textId="77777777" w:rsidR="00083456" w:rsidRDefault="00083456" w:rsidP="00083456">
      <w:pPr>
        <w:widowControl w:val="0"/>
        <w:suppressAutoHyphens/>
        <w:autoSpaceDE w:val="0"/>
        <w:jc w:val="both"/>
        <w:rPr>
          <w:sz w:val="28"/>
          <w:szCs w:val="28"/>
          <w:lang w:eastAsia="zh-CN"/>
        </w:rPr>
      </w:pPr>
      <w:r>
        <w:rPr>
          <w:sz w:val="28"/>
          <w:szCs w:val="28"/>
          <w:lang w:eastAsia="zh-CN"/>
        </w:rPr>
        <w:t>Номер телефона: ___________________</w:t>
      </w:r>
    </w:p>
    <w:p w14:paraId="1395DE07" w14:textId="77777777" w:rsidR="00083456" w:rsidRDefault="00083456" w:rsidP="00083456">
      <w:pPr>
        <w:widowControl w:val="0"/>
        <w:suppressAutoHyphens/>
        <w:autoSpaceDE w:val="0"/>
        <w:jc w:val="both"/>
        <w:rPr>
          <w:sz w:val="28"/>
          <w:szCs w:val="28"/>
          <w:lang w:eastAsia="zh-CN"/>
        </w:rPr>
      </w:pPr>
      <w:r>
        <w:rPr>
          <w:sz w:val="28"/>
          <w:szCs w:val="28"/>
          <w:lang w:eastAsia="zh-CN"/>
        </w:rPr>
        <w:t>Номер и дата приказа о назначении ответственного лица: _______________________________________________________________</w:t>
      </w:r>
    </w:p>
    <w:p w14:paraId="77737E24" w14:textId="77777777" w:rsidR="00083456" w:rsidRDefault="00083456" w:rsidP="00083456">
      <w:pPr>
        <w:widowControl w:val="0"/>
        <w:suppressAutoHyphens/>
        <w:autoSpaceDE w:val="0"/>
        <w:jc w:val="both"/>
        <w:rPr>
          <w:sz w:val="28"/>
          <w:szCs w:val="28"/>
          <w:lang w:eastAsia="zh-CN"/>
        </w:rPr>
      </w:pPr>
      <w:r>
        <w:rPr>
          <w:sz w:val="28"/>
          <w:szCs w:val="28"/>
          <w:lang w:eastAsia="zh-CN"/>
        </w:rPr>
        <w:t>Срок производства земляных работ: ___________________________</w:t>
      </w:r>
    </w:p>
    <w:p w14:paraId="24BB35D9" w14:textId="77777777" w:rsidR="00083456" w:rsidRDefault="00083456" w:rsidP="00083456">
      <w:pPr>
        <w:widowControl w:val="0"/>
        <w:suppressAutoHyphens/>
        <w:autoSpaceDE w:val="0"/>
        <w:jc w:val="both"/>
        <w:rPr>
          <w:sz w:val="28"/>
          <w:szCs w:val="28"/>
          <w:lang w:eastAsia="zh-CN"/>
        </w:rPr>
      </w:pPr>
      <w:r>
        <w:rPr>
          <w:sz w:val="28"/>
          <w:szCs w:val="28"/>
          <w:lang w:eastAsia="zh-CN"/>
        </w:rPr>
        <w:lastRenderedPageBreak/>
        <w:t xml:space="preserve">Полное восстановление дорожного покрытия и объектов благоустройства будет произведено в срок </w:t>
      </w:r>
      <w:proofErr w:type="gramStart"/>
      <w:r>
        <w:rPr>
          <w:sz w:val="28"/>
          <w:szCs w:val="28"/>
          <w:lang w:eastAsia="zh-CN"/>
        </w:rPr>
        <w:t>до</w:t>
      </w:r>
      <w:proofErr w:type="gramEnd"/>
      <w:r>
        <w:rPr>
          <w:sz w:val="28"/>
          <w:szCs w:val="28"/>
          <w:lang w:eastAsia="zh-CN"/>
        </w:rPr>
        <w:t>: _______________________</w:t>
      </w:r>
    </w:p>
    <w:p w14:paraId="3D0D8898"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 xml:space="preserve">Производство работ </w:t>
      </w:r>
      <w:proofErr w:type="gramStart"/>
      <w:r>
        <w:rPr>
          <w:sz w:val="28"/>
          <w:szCs w:val="28"/>
          <w:lang w:eastAsia="zh-CN"/>
        </w:rPr>
        <w:t>предполагает</w:t>
      </w:r>
      <w:proofErr w:type="gramEnd"/>
      <w:r>
        <w:rPr>
          <w:sz w:val="28"/>
          <w:szCs w:val="28"/>
          <w:lang w:eastAsia="zh-CN"/>
        </w:rPr>
        <w:t>/не предполагает (нужное подчеркнуть) ограничение движения пешеходов или автотранспорта.</w:t>
      </w:r>
    </w:p>
    <w:p w14:paraId="4B3E02FD"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 xml:space="preserve">Производство работ </w:t>
      </w:r>
      <w:proofErr w:type="gramStart"/>
      <w:r>
        <w:rPr>
          <w:sz w:val="28"/>
          <w:szCs w:val="28"/>
          <w:lang w:eastAsia="zh-CN"/>
        </w:rPr>
        <w:t>предполагает</w:t>
      </w:r>
      <w:proofErr w:type="gramEnd"/>
      <w:r>
        <w:rPr>
          <w:sz w:val="28"/>
          <w:szCs w:val="28"/>
          <w:lang w:eastAsia="zh-CN"/>
        </w:rPr>
        <w:t>/не предполагает (нужное подчеркнуть) снос зеленых насаждений.</w:t>
      </w:r>
    </w:p>
    <w:p w14:paraId="25058099"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5F233B82"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При производстве работ гарантируем безопасное и беспрепятственное движение автотранспорта и пешеходов.</w:t>
      </w:r>
    </w:p>
    <w:p w14:paraId="65AEC078"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Обязуемся восстановить благоустройство на месте проведения работ.</w:t>
      </w:r>
    </w:p>
    <w:p w14:paraId="23483079" w14:textId="77777777" w:rsidR="00083456" w:rsidRDefault="00083456" w:rsidP="00083456">
      <w:pPr>
        <w:widowControl w:val="0"/>
        <w:suppressAutoHyphens/>
        <w:autoSpaceDE w:val="0"/>
        <w:jc w:val="both"/>
        <w:rPr>
          <w:sz w:val="28"/>
          <w:szCs w:val="28"/>
          <w:lang w:eastAsia="zh-CN"/>
        </w:rPr>
      </w:pPr>
    </w:p>
    <w:p w14:paraId="23784E47" w14:textId="77777777" w:rsidR="00083456" w:rsidRDefault="00083456" w:rsidP="00083456">
      <w:pPr>
        <w:widowControl w:val="0"/>
        <w:suppressAutoHyphens/>
        <w:autoSpaceDE w:val="0"/>
        <w:jc w:val="both"/>
        <w:rPr>
          <w:sz w:val="28"/>
          <w:szCs w:val="28"/>
          <w:lang w:eastAsia="zh-CN"/>
        </w:rPr>
      </w:pPr>
      <w:r>
        <w:rPr>
          <w:sz w:val="28"/>
          <w:szCs w:val="28"/>
          <w:lang w:eastAsia="zh-CN"/>
        </w:rPr>
        <w:t>Результат рассмотрения заявления прошу:</w:t>
      </w:r>
    </w:p>
    <w:p w14:paraId="595FB5BC" w14:textId="77777777" w:rsidR="00083456" w:rsidRDefault="00083456" w:rsidP="00083456">
      <w:pPr>
        <w:widowControl w:val="0"/>
        <w:suppressAutoHyphens/>
        <w:autoSpaceDE w:val="0"/>
        <w:jc w:val="both"/>
        <w:rPr>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083456" w14:paraId="464697CD" w14:textId="77777777" w:rsidTr="00083456">
        <w:tc>
          <w:tcPr>
            <w:tcW w:w="534" w:type="dxa"/>
            <w:tcBorders>
              <w:top w:val="single" w:sz="4" w:space="0" w:color="auto"/>
              <w:left w:val="single" w:sz="4" w:space="0" w:color="auto"/>
              <w:bottom w:val="single" w:sz="4" w:space="0" w:color="auto"/>
              <w:right w:val="single" w:sz="4" w:space="0" w:color="auto"/>
            </w:tcBorders>
          </w:tcPr>
          <w:p w14:paraId="47CBD320" w14:textId="77777777" w:rsidR="00083456" w:rsidRDefault="00083456">
            <w:pPr>
              <w:widowControl w:val="0"/>
              <w:suppressAutoHyphens/>
              <w:autoSpaceDE w:val="0"/>
              <w:jc w:val="both"/>
              <w:rPr>
                <w:sz w:val="28"/>
                <w:szCs w:val="28"/>
                <w:lang w:eastAsia="zh-CN"/>
              </w:rPr>
            </w:pPr>
          </w:p>
          <w:p w14:paraId="716F46B1"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54F7ECDC" w14:textId="77777777" w:rsidR="00083456" w:rsidRDefault="00083456">
            <w:pPr>
              <w:widowControl w:val="0"/>
              <w:suppressAutoHyphens/>
              <w:autoSpaceDE w:val="0"/>
              <w:jc w:val="both"/>
              <w:rPr>
                <w:sz w:val="28"/>
                <w:szCs w:val="28"/>
                <w:lang w:eastAsia="zh-CN"/>
              </w:rPr>
            </w:pPr>
            <w:r>
              <w:rPr>
                <w:sz w:val="28"/>
                <w:szCs w:val="28"/>
                <w:lang w:eastAsia="zh-CN"/>
              </w:rPr>
              <w:t>выдать на руки в Администрации</w:t>
            </w:r>
          </w:p>
        </w:tc>
      </w:tr>
      <w:tr w:rsidR="00083456" w14:paraId="3D083B58" w14:textId="77777777" w:rsidTr="00083456">
        <w:tc>
          <w:tcPr>
            <w:tcW w:w="534" w:type="dxa"/>
            <w:tcBorders>
              <w:top w:val="single" w:sz="4" w:space="0" w:color="auto"/>
              <w:left w:val="single" w:sz="4" w:space="0" w:color="auto"/>
              <w:bottom w:val="single" w:sz="4" w:space="0" w:color="auto"/>
              <w:right w:val="single" w:sz="4" w:space="0" w:color="auto"/>
            </w:tcBorders>
          </w:tcPr>
          <w:p w14:paraId="1D3A722F" w14:textId="77777777" w:rsidR="00083456" w:rsidRDefault="00083456">
            <w:pPr>
              <w:widowControl w:val="0"/>
              <w:suppressAutoHyphens/>
              <w:autoSpaceDE w:val="0"/>
              <w:jc w:val="both"/>
              <w:rPr>
                <w:sz w:val="28"/>
                <w:szCs w:val="28"/>
                <w:lang w:eastAsia="zh-CN"/>
              </w:rPr>
            </w:pPr>
          </w:p>
          <w:p w14:paraId="663B3F53"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09F95395" w14:textId="77777777" w:rsidR="00083456" w:rsidRDefault="00083456">
            <w:pPr>
              <w:widowControl w:val="0"/>
              <w:suppressAutoHyphens/>
              <w:autoSpaceDE w:val="0"/>
              <w:jc w:val="both"/>
              <w:rPr>
                <w:sz w:val="28"/>
                <w:szCs w:val="28"/>
                <w:lang w:eastAsia="zh-CN"/>
              </w:rPr>
            </w:pPr>
            <w:r>
              <w:rPr>
                <w:sz w:val="28"/>
                <w:szCs w:val="28"/>
                <w:lang w:eastAsia="zh-CN"/>
              </w:rPr>
              <w:t xml:space="preserve">выдать на руки в МФЦ, </w:t>
            </w:r>
            <w:proofErr w:type="gramStart"/>
            <w:r>
              <w:rPr>
                <w:sz w:val="28"/>
                <w:szCs w:val="28"/>
                <w:lang w:eastAsia="zh-CN"/>
              </w:rPr>
              <w:t>расположенном</w:t>
            </w:r>
            <w:proofErr w:type="gramEnd"/>
            <w:r>
              <w:rPr>
                <w:sz w:val="28"/>
                <w:szCs w:val="28"/>
                <w:lang w:eastAsia="zh-CN"/>
              </w:rPr>
              <w:t xml:space="preserve"> по адресу:</w:t>
            </w:r>
          </w:p>
        </w:tc>
      </w:tr>
      <w:tr w:rsidR="00083456" w14:paraId="4E749CD7" w14:textId="77777777" w:rsidTr="00083456">
        <w:tc>
          <w:tcPr>
            <w:tcW w:w="534" w:type="dxa"/>
            <w:tcBorders>
              <w:top w:val="single" w:sz="4" w:space="0" w:color="auto"/>
              <w:left w:val="single" w:sz="4" w:space="0" w:color="auto"/>
              <w:bottom w:val="single" w:sz="4" w:space="0" w:color="auto"/>
              <w:right w:val="single" w:sz="4" w:space="0" w:color="auto"/>
            </w:tcBorders>
          </w:tcPr>
          <w:p w14:paraId="7FD96BFE" w14:textId="77777777" w:rsidR="00083456" w:rsidRDefault="00083456">
            <w:pPr>
              <w:widowControl w:val="0"/>
              <w:suppressAutoHyphens/>
              <w:autoSpaceDE w:val="0"/>
              <w:jc w:val="both"/>
              <w:rPr>
                <w:sz w:val="28"/>
                <w:szCs w:val="28"/>
                <w:lang w:eastAsia="zh-CN"/>
              </w:rPr>
            </w:pPr>
          </w:p>
          <w:p w14:paraId="5310E4FC"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4A2D7F2C" w14:textId="77777777" w:rsidR="00083456" w:rsidRDefault="00083456">
            <w:pPr>
              <w:widowControl w:val="0"/>
              <w:suppressAutoHyphens/>
              <w:autoSpaceDE w:val="0"/>
              <w:jc w:val="both"/>
              <w:rPr>
                <w:sz w:val="28"/>
                <w:szCs w:val="28"/>
                <w:lang w:eastAsia="zh-CN"/>
              </w:rPr>
            </w:pPr>
            <w:r>
              <w:rPr>
                <w:sz w:val="28"/>
                <w:szCs w:val="28"/>
                <w:lang w:eastAsia="zh-CN"/>
              </w:rPr>
              <w:t>направить по электронной почте</w:t>
            </w:r>
          </w:p>
        </w:tc>
      </w:tr>
      <w:tr w:rsidR="00083456" w14:paraId="267CB872" w14:textId="77777777" w:rsidTr="00083456">
        <w:trPr>
          <w:trHeight w:val="461"/>
        </w:trPr>
        <w:tc>
          <w:tcPr>
            <w:tcW w:w="534" w:type="dxa"/>
            <w:tcBorders>
              <w:top w:val="single" w:sz="4" w:space="0" w:color="auto"/>
              <w:left w:val="single" w:sz="4" w:space="0" w:color="auto"/>
              <w:bottom w:val="single" w:sz="4" w:space="0" w:color="auto"/>
              <w:right w:val="single" w:sz="4" w:space="0" w:color="auto"/>
            </w:tcBorders>
          </w:tcPr>
          <w:p w14:paraId="6AB1C67C" w14:textId="77777777" w:rsidR="00083456" w:rsidRDefault="00083456">
            <w:pPr>
              <w:widowControl w:val="0"/>
              <w:suppressAutoHyphens/>
              <w:autoSpaceDE w:val="0"/>
              <w:jc w:val="both"/>
              <w:rPr>
                <w:sz w:val="28"/>
                <w:szCs w:val="28"/>
                <w:lang w:eastAsia="zh-CN"/>
              </w:rPr>
            </w:pPr>
          </w:p>
          <w:p w14:paraId="41186FD8"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6187816A" w14:textId="77777777" w:rsidR="00083456" w:rsidRDefault="00083456">
            <w:pPr>
              <w:widowControl w:val="0"/>
              <w:suppressAutoHyphens/>
              <w:autoSpaceDE w:val="0"/>
              <w:jc w:val="both"/>
              <w:rPr>
                <w:sz w:val="28"/>
                <w:szCs w:val="28"/>
                <w:lang w:eastAsia="zh-CN"/>
              </w:rPr>
            </w:pPr>
            <w:r>
              <w:rPr>
                <w:sz w:val="28"/>
                <w:szCs w:val="28"/>
                <w:lang w:eastAsia="zh-CN"/>
              </w:rPr>
              <w:t>направить в электронной форме в личный кабинет на ПГУ ЛО/ЕПГУ</w:t>
            </w:r>
          </w:p>
        </w:tc>
      </w:tr>
    </w:tbl>
    <w:p w14:paraId="19BCA756" w14:textId="77777777" w:rsidR="00083456" w:rsidRDefault="00083456" w:rsidP="00083456">
      <w:pPr>
        <w:widowControl w:val="0"/>
        <w:suppressAutoHyphens/>
        <w:autoSpaceDE w:val="0"/>
        <w:jc w:val="both"/>
        <w:rPr>
          <w:sz w:val="28"/>
          <w:szCs w:val="28"/>
          <w:lang w:eastAsia="zh-CN"/>
        </w:rPr>
      </w:pPr>
    </w:p>
    <w:p w14:paraId="756C5160" w14:textId="6B5E1C7D" w:rsidR="00083456" w:rsidRDefault="00083456" w:rsidP="00083456">
      <w:pPr>
        <w:widowControl w:val="0"/>
        <w:suppressAutoHyphens/>
        <w:autoSpaceDE w:val="0"/>
        <w:jc w:val="both"/>
        <w:rPr>
          <w:sz w:val="28"/>
          <w:szCs w:val="28"/>
          <w:lang w:eastAsia="zh-CN"/>
        </w:rPr>
      </w:pPr>
      <w:r>
        <w:rPr>
          <w:sz w:val="28"/>
          <w:szCs w:val="28"/>
          <w:lang w:eastAsia="zh-CN"/>
        </w:rPr>
        <w:t>Прилагаю: (согласно п. 2.6</w:t>
      </w:r>
      <w:r w:rsidR="0086453F">
        <w:rPr>
          <w:sz w:val="28"/>
          <w:szCs w:val="28"/>
          <w:lang w:eastAsia="zh-CN"/>
        </w:rPr>
        <w:t xml:space="preserve"> </w:t>
      </w:r>
      <w:r>
        <w:rPr>
          <w:sz w:val="28"/>
          <w:szCs w:val="28"/>
          <w:lang w:eastAsia="zh-CN"/>
        </w:rPr>
        <w:t>административного регламента)</w:t>
      </w:r>
    </w:p>
    <w:p w14:paraId="577AC67C" w14:textId="77777777" w:rsidR="00083456" w:rsidRDefault="00083456" w:rsidP="00083456">
      <w:pPr>
        <w:widowControl w:val="0"/>
        <w:suppressAutoHyphens/>
        <w:autoSpaceDE w:val="0"/>
        <w:jc w:val="both"/>
        <w:rPr>
          <w:sz w:val="28"/>
          <w:szCs w:val="28"/>
          <w:lang w:eastAsia="zh-CN"/>
        </w:rPr>
      </w:pPr>
    </w:p>
    <w:p w14:paraId="1C1D7192" w14:textId="77777777" w:rsidR="00083456" w:rsidRDefault="00083456" w:rsidP="00083456">
      <w:pPr>
        <w:widowControl w:val="0"/>
        <w:suppressAutoHyphens/>
        <w:autoSpaceDE w:val="0"/>
        <w:jc w:val="both"/>
        <w:rPr>
          <w:sz w:val="28"/>
          <w:szCs w:val="28"/>
          <w:lang w:eastAsia="zh-CN"/>
        </w:rPr>
      </w:pPr>
    </w:p>
    <w:p w14:paraId="309A9E72" w14:textId="4FFE826E" w:rsidR="00083456" w:rsidRDefault="00083456" w:rsidP="00083456">
      <w:pPr>
        <w:widowControl w:val="0"/>
        <w:suppressAutoHyphens/>
        <w:autoSpaceDE w:val="0"/>
        <w:jc w:val="both"/>
        <w:rPr>
          <w:sz w:val="28"/>
          <w:szCs w:val="28"/>
          <w:lang w:eastAsia="zh-CN"/>
        </w:rPr>
      </w:pPr>
      <w:r>
        <w:rPr>
          <w:sz w:val="28"/>
          <w:szCs w:val="28"/>
          <w:lang w:eastAsia="zh-CN"/>
        </w:rPr>
        <w:t>"___" ___________ 20___ г.</w:t>
      </w:r>
      <w:r w:rsidR="0086453F">
        <w:rPr>
          <w:sz w:val="28"/>
          <w:szCs w:val="28"/>
          <w:lang w:eastAsia="zh-CN"/>
        </w:rPr>
        <w:t xml:space="preserve">   </w:t>
      </w:r>
      <w:r>
        <w:rPr>
          <w:sz w:val="28"/>
          <w:szCs w:val="28"/>
          <w:lang w:eastAsia="zh-CN"/>
        </w:rPr>
        <w:t>___________________</w:t>
      </w:r>
      <w:r w:rsidR="0086453F">
        <w:rPr>
          <w:sz w:val="28"/>
          <w:szCs w:val="28"/>
          <w:lang w:eastAsia="zh-CN"/>
        </w:rPr>
        <w:t xml:space="preserve">  </w:t>
      </w:r>
      <w:r>
        <w:rPr>
          <w:sz w:val="28"/>
          <w:szCs w:val="28"/>
          <w:lang w:eastAsia="zh-CN"/>
        </w:rPr>
        <w:t xml:space="preserve"> ___________________</w:t>
      </w:r>
    </w:p>
    <w:p w14:paraId="36BD3BEE" w14:textId="4A1EA8A8" w:rsidR="00083456" w:rsidRDefault="0086453F" w:rsidP="00083456">
      <w:pPr>
        <w:widowControl w:val="0"/>
        <w:suppressAutoHyphens/>
        <w:autoSpaceDE w:val="0"/>
        <w:jc w:val="both"/>
        <w:rPr>
          <w:sz w:val="20"/>
          <w:szCs w:val="20"/>
          <w:lang w:eastAsia="zh-CN"/>
        </w:rPr>
      </w:pPr>
      <w:r>
        <w:rPr>
          <w:sz w:val="28"/>
          <w:szCs w:val="28"/>
          <w:lang w:eastAsia="zh-CN"/>
        </w:rPr>
        <w:t xml:space="preserve"> </w:t>
      </w:r>
      <w:r w:rsidR="00083456">
        <w:rPr>
          <w:sz w:val="28"/>
          <w:szCs w:val="28"/>
          <w:lang w:eastAsia="zh-CN"/>
        </w:rPr>
        <w:t xml:space="preserve"> дата подачи заявления</w:t>
      </w:r>
      <w:r>
        <w:rPr>
          <w:sz w:val="28"/>
          <w:szCs w:val="28"/>
          <w:lang w:eastAsia="zh-CN"/>
        </w:rPr>
        <w:t xml:space="preserve">          </w:t>
      </w:r>
      <w:r w:rsidR="00083456">
        <w:rPr>
          <w:sz w:val="28"/>
          <w:szCs w:val="28"/>
          <w:lang w:eastAsia="zh-CN"/>
        </w:rPr>
        <w:t>подпись заявителя Ф.И.О. заявителя</w:t>
      </w:r>
    </w:p>
    <w:p w14:paraId="14B0DC00" w14:textId="77777777" w:rsidR="00083456" w:rsidRDefault="00083456" w:rsidP="00083456">
      <w:pPr>
        <w:widowControl w:val="0"/>
        <w:suppressAutoHyphens/>
        <w:autoSpaceDE w:val="0"/>
        <w:ind w:firstLine="720"/>
        <w:jc w:val="right"/>
        <w:outlineLvl w:val="1"/>
        <w:rPr>
          <w:sz w:val="28"/>
          <w:szCs w:val="28"/>
          <w:lang w:eastAsia="zh-CN"/>
        </w:rPr>
      </w:pPr>
    </w:p>
    <w:p w14:paraId="5FF4AADD" w14:textId="77777777" w:rsidR="00083456" w:rsidRDefault="00083456" w:rsidP="00083456">
      <w:pPr>
        <w:widowControl w:val="0"/>
        <w:suppressAutoHyphens/>
        <w:autoSpaceDE w:val="0"/>
        <w:ind w:firstLine="720"/>
        <w:jc w:val="right"/>
        <w:outlineLvl w:val="1"/>
        <w:rPr>
          <w:sz w:val="28"/>
          <w:szCs w:val="28"/>
          <w:lang w:eastAsia="zh-CN"/>
        </w:rPr>
      </w:pPr>
    </w:p>
    <w:p w14:paraId="3394EACE" w14:textId="77777777" w:rsidR="00083456" w:rsidRDefault="00083456" w:rsidP="00083456">
      <w:pPr>
        <w:widowControl w:val="0"/>
        <w:suppressAutoHyphens/>
        <w:autoSpaceDE w:val="0"/>
        <w:ind w:firstLine="720"/>
        <w:jc w:val="right"/>
        <w:outlineLvl w:val="1"/>
        <w:rPr>
          <w:sz w:val="28"/>
          <w:szCs w:val="28"/>
          <w:lang w:eastAsia="zh-CN"/>
        </w:rPr>
      </w:pPr>
    </w:p>
    <w:p w14:paraId="7300B294" w14:textId="77777777" w:rsidR="00083456" w:rsidRDefault="00083456" w:rsidP="00083456">
      <w:pPr>
        <w:widowControl w:val="0"/>
        <w:suppressAutoHyphens/>
        <w:autoSpaceDE w:val="0"/>
        <w:ind w:firstLine="720"/>
        <w:jc w:val="right"/>
        <w:outlineLvl w:val="1"/>
        <w:rPr>
          <w:sz w:val="28"/>
          <w:szCs w:val="28"/>
          <w:lang w:eastAsia="zh-CN"/>
        </w:rPr>
      </w:pPr>
    </w:p>
    <w:p w14:paraId="7CCFDE7C" w14:textId="77777777" w:rsidR="00083456" w:rsidRDefault="00083456" w:rsidP="00083456">
      <w:pPr>
        <w:widowControl w:val="0"/>
        <w:suppressAutoHyphens/>
        <w:autoSpaceDE w:val="0"/>
        <w:ind w:firstLine="720"/>
        <w:jc w:val="right"/>
        <w:outlineLvl w:val="1"/>
        <w:rPr>
          <w:sz w:val="28"/>
          <w:szCs w:val="28"/>
          <w:lang w:eastAsia="zh-CN"/>
        </w:rPr>
      </w:pPr>
    </w:p>
    <w:p w14:paraId="4D972BAA" w14:textId="77777777" w:rsidR="00083456" w:rsidRDefault="00083456" w:rsidP="00083456">
      <w:pPr>
        <w:widowControl w:val="0"/>
        <w:suppressAutoHyphens/>
        <w:autoSpaceDE w:val="0"/>
        <w:ind w:firstLine="720"/>
        <w:jc w:val="right"/>
        <w:outlineLvl w:val="1"/>
        <w:rPr>
          <w:sz w:val="28"/>
          <w:szCs w:val="28"/>
          <w:lang w:eastAsia="zh-CN"/>
        </w:rPr>
      </w:pPr>
    </w:p>
    <w:p w14:paraId="3B72F2E6" w14:textId="77777777" w:rsidR="00083456" w:rsidRDefault="00083456" w:rsidP="00083456">
      <w:pPr>
        <w:widowControl w:val="0"/>
        <w:suppressAutoHyphens/>
        <w:autoSpaceDE w:val="0"/>
        <w:ind w:firstLine="720"/>
        <w:jc w:val="right"/>
        <w:outlineLvl w:val="1"/>
        <w:rPr>
          <w:sz w:val="28"/>
          <w:szCs w:val="28"/>
          <w:lang w:eastAsia="zh-CN"/>
        </w:rPr>
      </w:pPr>
    </w:p>
    <w:p w14:paraId="43DD28BD" w14:textId="77777777" w:rsidR="00083456" w:rsidRDefault="00083456" w:rsidP="00083456">
      <w:pPr>
        <w:widowControl w:val="0"/>
        <w:suppressAutoHyphens/>
        <w:autoSpaceDE w:val="0"/>
        <w:ind w:firstLine="720"/>
        <w:jc w:val="right"/>
        <w:outlineLvl w:val="1"/>
        <w:rPr>
          <w:sz w:val="28"/>
          <w:szCs w:val="28"/>
          <w:lang w:eastAsia="zh-CN"/>
        </w:rPr>
      </w:pPr>
    </w:p>
    <w:p w14:paraId="1670A391" w14:textId="77777777" w:rsidR="00083456" w:rsidRDefault="00083456" w:rsidP="00083456">
      <w:pPr>
        <w:widowControl w:val="0"/>
        <w:suppressAutoHyphens/>
        <w:autoSpaceDE w:val="0"/>
        <w:ind w:firstLine="720"/>
        <w:jc w:val="right"/>
        <w:outlineLvl w:val="1"/>
        <w:rPr>
          <w:sz w:val="28"/>
          <w:szCs w:val="28"/>
          <w:lang w:eastAsia="zh-CN"/>
        </w:rPr>
      </w:pPr>
    </w:p>
    <w:p w14:paraId="1410127B" w14:textId="77777777" w:rsidR="00C936F6" w:rsidRDefault="00C936F6" w:rsidP="00083456">
      <w:pPr>
        <w:widowControl w:val="0"/>
        <w:suppressAutoHyphens/>
        <w:autoSpaceDE w:val="0"/>
        <w:ind w:firstLine="720"/>
        <w:jc w:val="right"/>
        <w:outlineLvl w:val="1"/>
        <w:rPr>
          <w:sz w:val="28"/>
          <w:szCs w:val="28"/>
          <w:lang w:eastAsia="zh-CN"/>
        </w:rPr>
      </w:pPr>
    </w:p>
    <w:p w14:paraId="778A324B" w14:textId="77777777" w:rsidR="00083456" w:rsidRDefault="00083456" w:rsidP="00083456">
      <w:pPr>
        <w:widowControl w:val="0"/>
        <w:suppressAutoHyphens/>
        <w:autoSpaceDE w:val="0"/>
        <w:ind w:firstLine="720"/>
        <w:jc w:val="right"/>
        <w:outlineLvl w:val="1"/>
        <w:rPr>
          <w:sz w:val="28"/>
          <w:szCs w:val="28"/>
          <w:lang w:eastAsia="zh-CN"/>
        </w:rPr>
      </w:pPr>
    </w:p>
    <w:p w14:paraId="0BB853E5" w14:textId="77777777" w:rsidR="00083456" w:rsidRDefault="00083456" w:rsidP="00083456">
      <w:pPr>
        <w:widowControl w:val="0"/>
        <w:suppressAutoHyphens/>
        <w:autoSpaceDE w:val="0"/>
        <w:ind w:firstLine="720"/>
        <w:jc w:val="right"/>
        <w:outlineLvl w:val="1"/>
        <w:rPr>
          <w:sz w:val="28"/>
          <w:szCs w:val="28"/>
          <w:lang w:eastAsia="zh-CN"/>
        </w:rPr>
      </w:pPr>
    </w:p>
    <w:p w14:paraId="39773A5B" w14:textId="77777777" w:rsidR="00083456" w:rsidRDefault="00083456" w:rsidP="00083456">
      <w:pPr>
        <w:widowControl w:val="0"/>
        <w:suppressAutoHyphens/>
        <w:autoSpaceDE w:val="0"/>
        <w:ind w:firstLine="720"/>
        <w:jc w:val="right"/>
        <w:outlineLvl w:val="1"/>
        <w:rPr>
          <w:sz w:val="28"/>
          <w:szCs w:val="28"/>
          <w:lang w:eastAsia="zh-CN"/>
        </w:rPr>
      </w:pPr>
    </w:p>
    <w:p w14:paraId="463FC5D2" w14:textId="77777777" w:rsidR="00083456" w:rsidRDefault="00083456" w:rsidP="00083456">
      <w:pPr>
        <w:widowControl w:val="0"/>
        <w:suppressAutoHyphens/>
        <w:autoSpaceDE w:val="0"/>
        <w:ind w:firstLine="720"/>
        <w:jc w:val="right"/>
        <w:outlineLvl w:val="1"/>
        <w:rPr>
          <w:sz w:val="28"/>
          <w:szCs w:val="28"/>
          <w:lang w:eastAsia="zh-CN"/>
        </w:rPr>
      </w:pPr>
    </w:p>
    <w:p w14:paraId="1794EA06" w14:textId="77777777" w:rsidR="00083456" w:rsidRDefault="00083456" w:rsidP="00083456">
      <w:pPr>
        <w:widowControl w:val="0"/>
        <w:suppressAutoHyphens/>
        <w:autoSpaceDE w:val="0"/>
        <w:ind w:firstLine="720"/>
        <w:jc w:val="right"/>
        <w:outlineLvl w:val="1"/>
        <w:rPr>
          <w:sz w:val="28"/>
          <w:szCs w:val="28"/>
          <w:lang w:eastAsia="zh-CN"/>
        </w:rPr>
      </w:pPr>
    </w:p>
    <w:p w14:paraId="46E2AEC3" w14:textId="77777777" w:rsidR="00083456" w:rsidRDefault="00083456" w:rsidP="00083456">
      <w:pPr>
        <w:widowControl w:val="0"/>
        <w:suppressAutoHyphens/>
        <w:autoSpaceDE w:val="0"/>
        <w:ind w:firstLine="720"/>
        <w:jc w:val="right"/>
        <w:outlineLvl w:val="1"/>
        <w:rPr>
          <w:sz w:val="28"/>
          <w:szCs w:val="28"/>
          <w:lang w:eastAsia="zh-CN"/>
        </w:rPr>
      </w:pPr>
    </w:p>
    <w:p w14:paraId="2E067772" w14:textId="77777777" w:rsidR="00083456" w:rsidRDefault="00083456" w:rsidP="00083456">
      <w:pPr>
        <w:widowControl w:val="0"/>
        <w:suppressAutoHyphens/>
        <w:autoSpaceDE w:val="0"/>
        <w:ind w:firstLine="720"/>
        <w:jc w:val="right"/>
        <w:outlineLvl w:val="1"/>
        <w:rPr>
          <w:sz w:val="28"/>
          <w:szCs w:val="28"/>
          <w:lang w:eastAsia="zh-CN"/>
        </w:rPr>
      </w:pPr>
    </w:p>
    <w:p w14:paraId="7A3FC165"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2</w:t>
      </w:r>
    </w:p>
    <w:p w14:paraId="7AEB4A15"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2F85F45A"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40FBE9C0" w14:textId="77777777" w:rsidR="00083456" w:rsidRDefault="00083456" w:rsidP="00083456">
      <w:pPr>
        <w:widowControl w:val="0"/>
        <w:suppressAutoHyphens/>
        <w:autoSpaceDE w:val="0"/>
        <w:ind w:firstLine="720"/>
        <w:jc w:val="both"/>
        <w:rPr>
          <w:sz w:val="28"/>
          <w:szCs w:val="28"/>
          <w:lang w:eastAsia="zh-CN"/>
        </w:rPr>
      </w:pPr>
    </w:p>
    <w:p w14:paraId="1B43486A" w14:textId="77777777" w:rsidR="00083456" w:rsidRDefault="00083456" w:rsidP="00083456">
      <w:pPr>
        <w:widowControl w:val="0"/>
        <w:suppressAutoHyphens/>
        <w:autoSpaceDE w:val="0"/>
        <w:jc w:val="center"/>
        <w:rPr>
          <w:sz w:val="28"/>
          <w:szCs w:val="28"/>
          <w:lang w:eastAsia="zh-CN"/>
        </w:rPr>
      </w:pPr>
      <w:bookmarkStart w:id="2" w:name="P522"/>
      <w:bookmarkEnd w:id="2"/>
      <w:r>
        <w:rPr>
          <w:b/>
          <w:sz w:val="28"/>
          <w:szCs w:val="28"/>
          <w:lang w:eastAsia="zh-CN"/>
        </w:rPr>
        <w:t>ЗАЯВЛЕНИЕ</w:t>
      </w:r>
    </w:p>
    <w:p w14:paraId="7F3DBFEE" w14:textId="77777777" w:rsidR="00083456" w:rsidRDefault="00083456" w:rsidP="00083456">
      <w:pPr>
        <w:widowControl w:val="0"/>
        <w:suppressAutoHyphens/>
        <w:autoSpaceDE w:val="0"/>
        <w:jc w:val="center"/>
        <w:rPr>
          <w:b/>
          <w:sz w:val="28"/>
          <w:szCs w:val="28"/>
          <w:lang w:eastAsia="zh-CN"/>
        </w:rPr>
      </w:pPr>
      <w:r>
        <w:rPr>
          <w:b/>
          <w:sz w:val="28"/>
          <w:szCs w:val="28"/>
          <w:lang w:eastAsia="zh-CN"/>
        </w:rPr>
        <w:t xml:space="preserve">о продлении разрешения (ордера) на право производства </w:t>
      </w:r>
    </w:p>
    <w:p w14:paraId="7EF8FADA" w14:textId="77777777" w:rsidR="00083456" w:rsidRDefault="00083456" w:rsidP="00083456">
      <w:pPr>
        <w:widowControl w:val="0"/>
        <w:suppressAutoHyphens/>
        <w:autoSpaceDE w:val="0"/>
        <w:jc w:val="center"/>
        <w:rPr>
          <w:sz w:val="28"/>
          <w:szCs w:val="28"/>
          <w:lang w:eastAsia="zh-CN"/>
        </w:rPr>
      </w:pPr>
      <w:r>
        <w:rPr>
          <w:b/>
          <w:sz w:val="28"/>
          <w:szCs w:val="28"/>
          <w:lang w:eastAsia="zh-CN"/>
        </w:rPr>
        <w:t xml:space="preserve">земляных работ </w:t>
      </w:r>
    </w:p>
    <w:p w14:paraId="30BC84E4" w14:textId="77777777" w:rsidR="00083456" w:rsidRDefault="00083456" w:rsidP="00083456">
      <w:pPr>
        <w:widowControl w:val="0"/>
        <w:suppressAutoHyphens/>
        <w:autoSpaceDE w:val="0"/>
        <w:jc w:val="center"/>
        <w:rPr>
          <w:sz w:val="22"/>
          <w:szCs w:val="22"/>
          <w:lang w:eastAsia="zh-CN"/>
        </w:rPr>
      </w:pPr>
      <w:r>
        <w:rPr>
          <w:i/>
          <w:lang w:eastAsia="zh-CN"/>
        </w:rPr>
        <w:t>(для юридических лиц, физических лиц, в том числе зарегистрированных в качестве индивидуальных предпринимателе)</w:t>
      </w:r>
    </w:p>
    <w:p w14:paraId="4B42F6DE" w14:textId="77777777" w:rsidR="00083456" w:rsidRDefault="00083456" w:rsidP="00083456">
      <w:pPr>
        <w:widowControl w:val="0"/>
        <w:suppressAutoHyphens/>
        <w:autoSpaceDE w:val="0"/>
        <w:jc w:val="both"/>
        <w:rPr>
          <w:sz w:val="28"/>
          <w:szCs w:val="28"/>
          <w:lang w:eastAsia="zh-CN"/>
        </w:rPr>
      </w:pPr>
    </w:p>
    <w:p w14:paraId="63058CE5" w14:textId="77777777" w:rsidR="00083456" w:rsidRDefault="00083456" w:rsidP="00083456">
      <w:pPr>
        <w:widowControl w:val="0"/>
        <w:suppressAutoHyphens/>
        <w:autoSpaceDE w:val="0"/>
        <w:ind w:left="4820"/>
        <w:jc w:val="both"/>
        <w:rPr>
          <w:sz w:val="28"/>
          <w:szCs w:val="28"/>
          <w:lang w:eastAsia="zh-CN"/>
        </w:rPr>
      </w:pPr>
      <w:r>
        <w:rPr>
          <w:sz w:val="28"/>
          <w:szCs w:val="28"/>
          <w:lang w:eastAsia="zh-CN"/>
        </w:rPr>
        <w:t>В Администрацию Волховского муниципального района</w:t>
      </w:r>
    </w:p>
    <w:p w14:paraId="66FB1CC2" w14:textId="492127B5" w:rsidR="00083456" w:rsidRDefault="00083456" w:rsidP="00083456">
      <w:pPr>
        <w:widowControl w:val="0"/>
        <w:suppressAutoHyphens/>
        <w:autoSpaceDE w:val="0"/>
        <w:ind w:left="4820"/>
        <w:jc w:val="both"/>
        <w:rPr>
          <w:sz w:val="28"/>
          <w:szCs w:val="28"/>
          <w:lang w:eastAsia="zh-CN"/>
        </w:rPr>
      </w:pPr>
      <w:r>
        <w:rPr>
          <w:sz w:val="28"/>
          <w:szCs w:val="28"/>
          <w:lang w:eastAsia="zh-CN"/>
        </w:rPr>
        <w:t>от__________________________________________________________________</w:t>
      </w:r>
    </w:p>
    <w:p w14:paraId="4A8B2A13" w14:textId="77777777" w:rsidR="00083456" w:rsidRDefault="00083456" w:rsidP="00083456">
      <w:pPr>
        <w:widowControl w:val="0"/>
        <w:suppressAutoHyphens/>
        <w:autoSpaceDE w:val="0"/>
        <w:ind w:left="4820"/>
        <w:jc w:val="both"/>
        <w:rPr>
          <w:lang w:eastAsia="zh-CN"/>
        </w:rPr>
      </w:pPr>
      <w:r>
        <w:rPr>
          <w:lang w:eastAsia="zh-CN"/>
        </w:rPr>
        <w:t>(наименование организации, фамилия, имя, отчество физического лица)</w:t>
      </w:r>
    </w:p>
    <w:p w14:paraId="57D9EE72" w14:textId="29687358" w:rsidR="00083456" w:rsidRDefault="00083456" w:rsidP="00083456">
      <w:pPr>
        <w:widowControl w:val="0"/>
        <w:suppressAutoHyphens/>
        <w:autoSpaceDE w:val="0"/>
        <w:ind w:left="4112" w:firstLine="708"/>
        <w:jc w:val="both"/>
        <w:rPr>
          <w:sz w:val="28"/>
          <w:szCs w:val="28"/>
          <w:lang w:eastAsia="zh-CN"/>
        </w:rPr>
      </w:pPr>
      <w:r>
        <w:rPr>
          <w:sz w:val="28"/>
          <w:szCs w:val="28"/>
          <w:lang w:eastAsia="zh-CN"/>
        </w:rPr>
        <w:t>Адрес: ___________________________</w:t>
      </w:r>
    </w:p>
    <w:p w14:paraId="5E9D798F" w14:textId="4BAB5A38" w:rsidR="00083456" w:rsidRDefault="00083456" w:rsidP="00083456">
      <w:pPr>
        <w:widowControl w:val="0"/>
        <w:suppressAutoHyphens/>
        <w:autoSpaceDE w:val="0"/>
        <w:ind w:left="4112" w:firstLine="708"/>
        <w:jc w:val="both"/>
        <w:rPr>
          <w:sz w:val="28"/>
          <w:szCs w:val="28"/>
          <w:lang w:eastAsia="zh-CN"/>
        </w:rPr>
      </w:pPr>
      <w:r>
        <w:rPr>
          <w:sz w:val="28"/>
          <w:szCs w:val="28"/>
          <w:lang w:eastAsia="zh-CN"/>
        </w:rPr>
        <w:t>Телефон: _________________________</w:t>
      </w:r>
    </w:p>
    <w:p w14:paraId="5A4D3D3D" w14:textId="77777777" w:rsidR="00083456" w:rsidRDefault="00083456" w:rsidP="00083456">
      <w:pPr>
        <w:widowControl w:val="0"/>
        <w:suppressAutoHyphens/>
        <w:autoSpaceDE w:val="0"/>
        <w:jc w:val="both"/>
        <w:rPr>
          <w:sz w:val="28"/>
          <w:szCs w:val="28"/>
          <w:lang w:eastAsia="zh-CN"/>
        </w:rPr>
      </w:pPr>
    </w:p>
    <w:p w14:paraId="60332247" w14:textId="53C9C8AC" w:rsidR="00083456" w:rsidRDefault="00083456" w:rsidP="00083456">
      <w:pPr>
        <w:widowControl w:val="0"/>
        <w:suppressAutoHyphens/>
        <w:autoSpaceDE w:val="0"/>
        <w:ind w:firstLine="708"/>
        <w:jc w:val="both"/>
        <w:rPr>
          <w:sz w:val="28"/>
          <w:szCs w:val="28"/>
          <w:lang w:eastAsia="zh-CN"/>
        </w:rPr>
      </w:pPr>
      <w:r>
        <w:rPr>
          <w:sz w:val="28"/>
          <w:szCs w:val="28"/>
          <w:lang w:eastAsia="zh-CN"/>
        </w:rPr>
        <w:t>Прошу продлить разрешение (ордер) на право производства земляных работ на территории муниципального образования</w:t>
      </w:r>
      <w:r w:rsidR="0086453F">
        <w:rPr>
          <w:sz w:val="28"/>
          <w:szCs w:val="28"/>
          <w:lang w:eastAsia="zh-CN"/>
        </w:rPr>
        <w:t xml:space="preserve"> </w:t>
      </w:r>
      <w:r>
        <w:rPr>
          <w:sz w:val="28"/>
          <w:szCs w:val="28"/>
          <w:lang w:eastAsia="zh-CN"/>
        </w:rPr>
        <w:t>"_____________"</w:t>
      </w:r>
      <w:r w:rsidR="0086453F">
        <w:rPr>
          <w:sz w:val="28"/>
          <w:szCs w:val="28"/>
          <w:lang w:eastAsia="zh-CN"/>
        </w:rPr>
        <w:t xml:space="preserve"> </w:t>
      </w:r>
      <w:r>
        <w:rPr>
          <w:sz w:val="28"/>
          <w:szCs w:val="28"/>
          <w:lang w:eastAsia="zh-CN"/>
        </w:rPr>
        <w:t>от</w:t>
      </w:r>
      <w:r w:rsidR="0086453F">
        <w:rPr>
          <w:sz w:val="28"/>
          <w:szCs w:val="28"/>
          <w:lang w:eastAsia="zh-CN"/>
        </w:rPr>
        <w:t xml:space="preserve"> </w:t>
      </w:r>
      <w:r>
        <w:rPr>
          <w:sz w:val="28"/>
          <w:szCs w:val="28"/>
          <w:lang w:eastAsia="zh-CN"/>
        </w:rPr>
        <w:t>"____"_______________ 20____ г. № ________.</w:t>
      </w:r>
    </w:p>
    <w:p w14:paraId="24B6E4D2" w14:textId="77777777" w:rsidR="00083456" w:rsidRDefault="00083456" w:rsidP="00083456">
      <w:pPr>
        <w:widowControl w:val="0"/>
        <w:suppressAutoHyphens/>
        <w:autoSpaceDE w:val="0"/>
        <w:jc w:val="both"/>
        <w:rPr>
          <w:sz w:val="28"/>
          <w:szCs w:val="28"/>
          <w:lang w:eastAsia="zh-CN"/>
        </w:rPr>
      </w:pPr>
    </w:p>
    <w:p w14:paraId="17751CC4" w14:textId="2D61F08D" w:rsidR="00083456" w:rsidRDefault="00083456" w:rsidP="00083456">
      <w:pPr>
        <w:widowControl w:val="0"/>
        <w:suppressAutoHyphens/>
        <w:autoSpaceDE w:val="0"/>
        <w:jc w:val="both"/>
        <w:rPr>
          <w:sz w:val="28"/>
          <w:szCs w:val="28"/>
          <w:lang w:eastAsia="zh-CN"/>
        </w:rPr>
      </w:pPr>
      <w:r>
        <w:rPr>
          <w:sz w:val="28"/>
          <w:szCs w:val="28"/>
          <w:lang w:eastAsia="zh-CN"/>
        </w:rPr>
        <w:t>Срок производства земляных</w:t>
      </w:r>
      <w:r w:rsidR="0086453F">
        <w:rPr>
          <w:sz w:val="28"/>
          <w:szCs w:val="28"/>
          <w:lang w:eastAsia="zh-CN"/>
        </w:rPr>
        <w:t xml:space="preserve"> </w:t>
      </w:r>
      <w:r>
        <w:rPr>
          <w:sz w:val="28"/>
          <w:szCs w:val="28"/>
          <w:lang w:eastAsia="zh-CN"/>
        </w:rPr>
        <w:t>работ: _______________________________</w:t>
      </w:r>
    </w:p>
    <w:p w14:paraId="02DD41D4" w14:textId="62CB7031" w:rsidR="00083456" w:rsidRDefault="0086453F" w:rsidP="00083456">
      <w:pPr>
        <w:widowControl w:val="0"/>
        <w:suppressAutoHyphens/>
        <w:autoSpaceDE w:val="0"/>
        <w:jc w:val="both"/>
        <w:rPr>
          <w:sz w:val="20"/>
          <w:szCs w:val="20"/>
          <w:lang w:eastAsia="zh-CN"/>
        </w:rPr>
      </w:pPr>
      <w:r>
        <w:rPr>
          <w:sz w:val="28"/>
          <w:szCs w:val="28"/>
          <w:lang w:eastAsia="zh-CN"/>
        </w:rPr>
        <w:t xml:space="preserve">                                               </w:t>
      </w:r>
      <w:r w:rsidR="00083456">
        <w:rPr>
          <w:sz w:val="20"/>
          <w:szCs w:val="20"/>
          <w:lang w:eastAsia="zh-CN"/>
        </w:rPr>
        <w:t>(указать срок)</w:t>
      </w:r>
    </w:p>
    <w:p w14:paraId="7D332573" w14:textId="77777777" w:rsidR="00083456" w:rsidRDefault="00083456" w:rsidP="00083456">
      <w:pPr>
        <w:widowControl w:val="0"/>
        <w:suppressAutoHyphens/>
        <w:autoSpaceDE w:val="0"/>
        <w:jc w:val="both"/>
        <w:rPr>
          <w:sz w:val="28"/>
          <w:szCs w:val="28"/>
          <w:lang w:eastAsia="zh-CN"/>
        </w:rPr>
      </w:pPr>
      <w:r>
        <w:rPr>
          <w:sz w:val="28"/>
          <w:szCs w:val="28"/>
          <w:lang w:eastAsia="zh-CN"/>
        </w:rPr>
        <w:t>Срок восстановления нарушенного благоустройства:__________________</w:t>
      </w:r>
    </w:p>
    <w:p w14:paraId="2E3098E7" w14:textId="679357AE" w:rsidR="00083456" w:rsidRDefault="0086453F" w:rsidP="00083456">
      <w:pPr>
        <w:widowControl w:val="0"/>
        <w:suppressAutoHyphens/>
        <w:autoSpaceDE w:val="0"/>
        <w:jc w:val="both"/>
        <w:rPr>
          <w:sz w:val="20"/>
          <w:szCs w:val="20"/>
          <w:lang w:eastAsia="zh-CN"/>
        </w:rPr>
      </w:pPr>
      <w:r>
        <w:rPr>
          <w:sz w:val="28"/>
          <w:szCs w:val="28"/>
          <w:lang w:eastAsia="zh-CN"/>
        </w:rPr>
        <w:t xml:space="preserve">                                                      </w:t>
      </w:r>
      <w:r w:rsidR="00083456">
        <w:rPr>
          <w:sz w:val="20"/>
          <w:szCs w:val="20"/>
          <w:lang w:eastAsia="zh-CN"/>
        </w:rPr>
        <w:t>(указать срок)</w:t>
      </w:r>
    </w:p>
    <w:p w14:paraId="1966A485" w14:textId="47A1C410" w:rsidR="00083456" w:rsidRDefault="00083456" w:rsidP="00C936F6">
      <w:pPr>
        <w:widowControl w:val="0"/>
        <w:suppressAutoHyphens/>
        <w:autoSpaceDE w:val="0"/>
        <w:jc w:val="both"/>
        <w:rPr>
          <w:sz w:val="28"/>
          <w:szCs w:val="28"/>
          <w:lang w:eastAsia="zh-CN"/>
        </w:rPr>
      </w:pPr>
      <w:r>
        <w:rPr>
          <w:sz w:val="28"/>
          <w:szCs w:val="28"/>
          <w:lang w:eastAsia="zh-CN"/>
        </w:rPr>
        <w:t>Причина продления сроков производства земляных работ и/или восстановления благоустройства: ______________________________________</w:t>
      </w:r>
      <w:r w:rsidR="00C936F6">
        <w:rPr>
          <w:sz w:val="28"/>
          <w:szCs w:val="28"/>
          <w:lang w:eastAsia="zh-CN"/>
        </w:rPr>
        <w:t>______________</w:t>
      </w:r>
      <w:r>
        <w:rPr>
          <w:sz w:val="28"/>
          <w:szCs w:val="28"/>
          <w:lang w:eastAsia="zh-CN"/>
        </w:rPr>
        <w:t xml:space="preserve"> </w:t>
      </w:r>
    </w:p>
    <w:p w14:paraId="11C24A8D" w14:textId="035C8BC1"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_______________________________________________________________________________________________________________________________________</w:t>
      </w:r>
    </w:p>
    <w:p w14:paraId="65B2BA98" w14:textId="77777777" w:rsidR="00083456" w:rsidRDefault="00083456" w:rsidP="00083456">
      <w:pPr>
        <w:widowControl w:val="0"/>
        <w:suppressAutoHyphens/>
        <w:autoSpaceDE w:val="0"/>
        <w:jc w:val="both"/>
        <w:rPr>
          <w:sz w:val="28"/>
          <w:szCs w:val="28"/>
          <w:lang w:eastAsia="zh-CN"/>
        </w:rPr>
      </w:pPr>
      <w:r>
        <w:rPr>
          <w:sz w:val="28"/>
          <w:szCs w:val="28"/>
          <w:lang w:eastAsia="zh-CN"/>
        </w:rPr>
        <w:t>Результат рассмотрения заявления прошу: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083456" w14:paraId="5F493B05" w14:textId="77777777" w:rsidTr="00083456">
        <w:tc>
          <w:tcPr>
            <w:tcW w:w="534" w:type="dxa"/>
            <w:tcBorders>
              <w:top w:val="single" w:sz="4" w:space="0" w:color="auto"/>
              <w:left w:val="single" w:sz="4" w:space="0" w:color="auto"/>
              <w:bottom w:val="single" w:sz="4" w:space="0" w:color="auto"/>
              <w:right w:val="single" w:sz="4" w:space="0" w:color="auto"/>
            </w:tcBorders>
          </w:tcPr>
          <w:p w14:paraId="14AD3BFA" w14:textId="77777777" w:rsidR="00083456" w:rsidRDefault="00083456">
            <w:pPr>
              <w:widowControl w:val="0"/>
              <w:suppressAutoHyphens/>
              <w:autoSpaceDE w:val="0"/>
              <w:jc w:val="both"/>
              <w:rPr>
                <w:sz w:val="28"/>
                <w:szCs w:val="28"/>
                <w:lang w:eastAsia="zh-CN"/>
              </w:rPr>
            </w:pPr>
          </w:p>
          <w:p w14:paraId="54E2A8BB"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166FEFA5" w14:textId="77777777" w:rsidR="00083456" w:rsidRDefault="00083456">
            <w:pPr>
              <w:widowControl w:val="0"/>
              <w:suppressAutoHyphens/>
              <w:autoSpaceDE w:val="0"/>
              <w:jc w:val="both"/>
              <w:rPr>
                <w:sz w:val="28"/>
                <w:szCs w:val="28"/>
                <w:lang w:eastAsia="zh-CN"/>
              </w:rPr>
            </w:pPr>
            <w:r>
              <w:rPr>
                <w:sz w:val="28"/>
                <w:szCs w:val="28"/>
                <w:lang w:eastAsia="zh-CN"/>
              </w:rPr>
              <w:t>выдать на руки в Администрации</w:t>
            </w:r>
          </w:p>
        </w:tc>
      </w:tr>
      <w:tr w:rsidR="00083456" w14:paraId="51B0607C" w14:textId="77777777" w:rsidTr="00083456">
        <w:tc>
          <w:tcPr>
            <w:tcW w:w="534" w:type="dxa"/>
            <w:tcBorders>
              <w:top w:val="single" w:sz="4" w:space="0" w:color="auto"/>
              <w:left w:val="single" w:sz="4" w:space="0" w:color="auto"/>
              <w:bottom w:val="single" w:sz="4" w:space="0" w:color="auto"/>
              <w:right w:val="single" w:sz="4" w:space="0" w:color="auto"/>
            </w:tcBorders>
          </w:tcPr>
          <w:p w14:paraId="176A23DB" w14:textId="77777777" w:rsidR="00083456" w:rsidRDefault="00083456">
            <w:pPr>
              <w:widowControl w:val="0"/>
              <w:suppressAutoHyphens/>
              <w:autoSpaceDE w:val="0"/>
              <w:jc w:val="both"/>
              <w:rPr>
                <w:sz w:val="28"/>
                <w:szCs w:val="28"/>
                <w:lang w:eastAsia="zh-CN"/>
              </w:rPr>
            </w:pPr>
          </w:p>
          <w:p w14:paraId="5DEE57C2"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1BA98718" w14:textId="77777777" w:rsidR="00083456" w:rsidRDefault="00083456">
            <w:pPr>
              <w:widowControl w:val="0"/>
              <w:suppressAutoHyphens/>
              <w:autoSpaceDE w:val="0"/>
              <w:jc w:val="both"/>
              <w:rPr>
                <w:sz w:val="28"/>
                <w:szCs w:val="28"/>
                <w:lang w:eastAsia="zh-CN"/>
              </w:rPr>
            </w:pPr>
            <w:r>
              <w:rPr>
                <w:sz w:val="28"/>
                <w:szCs w:val="28"/>
                <w:lang w:eastAsia="zh-CN"/>
              </w:rPr>
              <w:t xml:space="preserve">выдать на руки в МФЦ, </w:t>
            </w:r>
            <w:proofErr w:type="gramStart"/>
            <w:r>
              <w:rPr>
                <w:sz w:val="28"/>
                <w:szCs w:val="28"/>
                <w:lang w:eastAsia="zh-CN"/>
              </w:rPr>
              <w:t>расположенном</w:t>
            </w:r>
            <w:proofErr w:type="gramEnd"/>
            <w:r>
              <w:rPr>
                <w:sz w:val="28"/>
                <w:szCs w:val="28"/>
                <w:lang w:eastAsia="zh-CN"/>
              </w:rPr>
              <w:t xml:space="preserve"> по адресу:</w:t>
            </w:r>
          </w:p>
        </w:tc>
      </w:tr>
      <w:tr w:rsidR="00083456" w14:paraId="298BCE25" w14:textId="77777777" w:rsidTr="00083456">
        <w:tc>
          <w:tcPr>
            <w:tcW w:w="534" w:type="dxa"/>
            <w:tcBorders>
              <w:top w:val="single" w:sz="4" w:space="0" w:color="auto"/>
              <w:left w:val="single" w:sz="4" w:space="0" w:color="auto"/>
              <w:bottom w:val="single" w:sz="4" w:space="0" w:color="auto"/>
              <w:right w:val="single" w:sz="4" w:space="0" w:color="auto"/>
            </w:tcBorders>
          </w:tcPr>
          <w:p w14:paraId="76725ACC" w14:textId="77777777" w:rsidR="00083456" w:rsidRDefault="00083456">
            <w:pPr>
              <w:widowControl w:val="0"/>
              <w:suppressAutoHyphens/>
              <w:autoSpaceDE w:val="0"/>
              <w:jc w:val="both"/>
              <w:rPr>
                <w:sz w:val="28"/>
                <w:szCs w:val="28"/>
                <w:lang w:eastAsia="zh-CN"/>
              </w:rPr>
            </w:pPr>
          </w:p>
          <w:p w14:paraId="1C123794"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01EAD8CC" w14:textId="77777777" w:rsidR="00083456" w:rsidRDefault="00083456">
            <w:pPr>
              <w:widowControl w:val="0"/>
              <w:suppressAutoHyphens/>
              <w:autoSpaceDE w:val="0"/>
              <w:jc w:val="both"/>
              <w:rPr>
                <w:sz w:val="28"/>
                <w:szCs w:val="28"/>
                <w:lang w:eastAsia="zh-CN"/>
              </w:rPr>
            </w:pPr>
            <w:r>
              <w:rPr>
                <w:sz w:val="28"/>
                <w:szCs w:val="28"/>
                <w:lang w:eastAsia="zh-CN"/>
              </w:rPr>
              <w:t>направить по электронной почте</w:t>
            </w:r>
          </w:p>
        </w:tc>
      </w:tr>
      <w:tr w:rsidR="00083456" w14:paraId="49BF3903" w14:textId="77777777" w:rsidTr="00083456">
        <w:trPr>
          <w:trHeight w:val="461"/>
        </w:trPr>
        <w:tc>
          <w:tcPr>
            <w:tcW w:w="534" w:type="dxa"/>
            <w:tcBorders>
              <w:top w:val="single" w:sz="4" w:space="0" w:color="auto"/>
              <w:left w:val="single" w:sz="4" w:space="0" w:color="auto"/>
              <w:bottom w:val="single" w:sz="4" w:space="0" w:color="auto"/>
              <w:right w:val="single" w:sz="4" w:space="0" w:color="auto"/>
            </w:tcBorders>
          </w:tcPr>
          <w:p w14:paraId="73703895" w14:textId="77777777" w:rsidR="00083456" w:rsidRDefault="00083456">
            <w:pPr>
              <w:widowControl w:val="0"/>
              <w:suppressAutoHyphens/>
              <w:autoSpaceDE w:val="0"/>
              <w:jc w:val="both"/>
              <w:rPr>
                <w:sz w:val="28"/>
                <w:szCs w:val="28"/>
                <w:lang w:eastAsia="zh-CN"/>
              </w:rPr>
            </w:pPr>
          </w:p>
          <w:p w14:paraId="3337A67D"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78FAD4B6" w14:textId="77777777" w:rsidR="00083456" w:rsidRDefault="00083456">
            <w:pPr>
              <w:widowControl w:val="0"/>
              <w:suppressAutoHyphens/>
              <w:autoSpaceDE w:val="0"/>
              <w:jc w:val="both"/>
              <w:rPr>
                <w:sz w:val="28"/>
                <w:szCs w:val="28"/>
                <w:lang w:eastAsia="zh-CN"/>
              </w:rPr>
            </w:pPr>
            <w:r>
              <w:rPr>
                <w:sz w:val="28"/>
                <w:szCs w:val="28"/>
                <w:lang w:eastAsia="zh-CN"/>
              </w:rPr>
              <w:t>направить в электронной форме в личный кабинет на ПГУ ЛО/ЕПГУ</w:t>
            </w:r>
          </w:p>
        </w:tc>
      </w:tr>
    </w:tbl>
    <w:p w14:paraId="47FAFB56" w14:textId="77777777" w:rsidR="00083456" w:rsidRDefault="00083456" w:rsidP="00083456">
      <w:pPr>
        <w:widowControl w:val="0"/>
        <w:suppressAutoHyphens/>
        <w:autoSpaceDE w:val="0"/>
        <w:ind w:firstLine="708"/>
        <w:jc w:val="both"/>
        <w:rPr>
          <w:sz w:val="28"/>
          <w:szCs w:val="28"/>
          <w:lang w:eastAsia="zh-CN"/>
        </w:rPr>
      </w:pPr>
    </w:p>
    <w:p w14:paraId="0288E484"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Прилагаю:</w:t>
      </w:r>
    </w:p>
    <w:p w14:paraId="58B3605D" w14:textId="77777777" w:rsidR="00083456" w:rsidRDefault="00083456" w:rsidP="00083456">
      <w:pPr>
        <w:widowControl w:val="0"/>
        <w:suppressAutoHyphens/>
        <w:autoSpaceDE w:val="0"/>
        <w:jc w:val="both"/>
        <w:rPr>
          <w:sz w:val="28"/>
          <w:szCs w:val="28"/>
          <w:lang w:eastAsia="zh-CN"/>
        </w:rPr>
      </w:pPr>
      <w:r>
        <w:rPr>
          <w:sz w:val="28"/>
          <w:szCs w:val="28"/>
          <w:lang w:eastAsia="zh-CN"/>
        </w:rPr>
        <w:t>Оригинал разрешения (ордера) от "____" _________ 20____ г. N _______.</w:t>
      </w:r>
    </w:p>
    <w:p w14:paraId="7484A368" w14:textId="77777777" w:rsidR="00083456" w:rsidRDefault="00083456" w:rsidP="00083456">
      <w:pPr>
        <w:widowControl w:val="0"/>
        <w:suppressAutoHyphens/>
        <w:autoSpaceDE w:val="0"/>
        <w:jc w:val="both"/>
        <w:rPr>
          <w:sz w:val="28"/>
          <w:szCs w:val="28"/>
          <w:lang w:eastAsia="zh-CN"/>
        </w:rPr>
      </w:pPr>
    </w:p>
    <w:p w14:paraId="1F7DB289" w14:textId="248E73B0" w:rsidR="00083456" w:rsidRDefault="00083456" w:rsidP="00083456">
      <w:pPr>
        <w:widowControl w:val="0"/>
        <w:suppressAutoHyphens/>
        <w:autoSpaceDE w:val="0"/>
        <w:jc w:val="both"/>
        <w:rPr>
          <w:sz w:val="28"/>
          <w:szCs w:val="28"/>
          <w:lang w:eastAsia="zh-CN"/>
        </w:rPr>
      </w:pPr>
      <w:r>
        <w:rPr>
          <w:sz w:val="28"/>
          <w:szCs w:val="28"/>
          <w:lang w:eastAsia="zh-CN"/>
        </w:rPr>
        <w:t>"___" ___________ 20___ г.</w:t>
      </w:r>
      <w:r w:rsidR="0086453F">
        <w:rPr>
          <w:sz w:val="28"/>
          <w:szCs w:val="28"/>
          <w:lang w:eastAsia="zh-CN"/>
        </w:rPr>
        <w:t xml:space="preserve">   </w:t>
      </w:r>
      <w:r>
        <w:rPr>
          <w:sz w:val="28"/>
          <w:szCs w:val="28"/>
          <w:lang w:eastAsia="zh-CN"/>
        </w:rPr>
        <w:t xml:space="preserve"> __________________</w:t>
      </w:r>
      <w:r w:rsidR="0086453F">
        <w:rPr>
          <w:sz w:val="28"/>
          <w:szCs w:val="28"/>
          <w:lang w:eastAsia="zh-CN"/>
        </w:rPr>
        <w:t xml:space="preserve">  </w:t>
      </w:r>
      <w:r>
        <w:rPr>
          <w:sz w:val="28"/>
          <w:szCs w:val="28"/>
          <w:lang w:eastAsia="zh-CN"/>
        </w:rPr>
        <w:t xml:space="preserve"> ___________________</w:t>
      </w:r>
    </w:p>
    <w:p w14:paraId="413CBBEF" w14:textId="2E691ADB" w:rsidR="00C936F6" w:rsidRDefault="00083456" w:rsidP="004D1B8D">
      <w:pPr>
        <w:widowControl w:val="0"/>
        <w:suppressAutoHyphens/>
        <w:autoSpaceDE w:val="0"/>
        <w:jc w:val="both"/>
        <w:rPr>
          <w:sz w:val="28"/>
          <w:szCs w:val="28"/>
          <w:lang w:eastAsia="zh-CN"/>
        </w:rPr>
      </w:pPr>
      <w:r>
        <w:rPr>
          <w:sz w:val="28"/>
          <w:szCs w:val="28"/>
          <w:lang w:eastAsia="zh-CN"/>
        </w:rPr>
        <w:t xml:space="preserve"> </w:t>
      </w:r>
      <w:r>
        <w:rPr>
          <w:sz w:val="20"/>
          <w:szCs w:val="20"/>
          <w:lang w:eastAsia="zh-CN"/>
        </w:rPr>
        <w:t>дата подачи заявления</w:t>
      </w:r>
      <w:r w:rsidR="0086453F">
        <w:rPr>
          <w:sz w:val="20"/>
          <w:szCs w:val="20"/>
          <w:lang w:eastAsia="zh-CN"/>
        </w:rPr>
        <w:t xml:space="preserve">                        </w:t>
      </w:r>
      <w:r>
        <w:rPr>
          <w:sz w:val="20"/>
          <w:szCs w:val="20"/>
          <w:lang w:eastAsia="zh-CN"/>
        </w:rPr>
        <w:t xml:space="preserve"> подпись заявителя</w:t>
      </w:r>
      <w:r w:rsidR="0086453F">
        <w:rPr>
          <w:sz w:val="20"/>
          <w:szCs w:val="20"/>
          <w:lang w:eastAsia="zh-CN"/>
        </w:rPr>
        <w:t xml:space="preserve">            </w:t>
      </w:r>
      <w:r>
        <w:rPr>
          <w:sz w:val="20"/>
          <w:szCs w:val="20"/>
          <w:lang w:eastAsia="zh-CN"/>
        </w:rPr>
        <w:t>Ф.И.О. заявителя</w:t>
      </w:r>
    </w:p>
    <w:p w14:paraId="3CE24712"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3</w:t>
      </w:r>
    </w:p>
    <w:p w14:paraId="4FCD58BA"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13D1B396"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6EE33710" w14:textId="77777777" w:rsidR="00083456" w:rsidRDefault="00083456" w:rsidP="00083456">
      <w:pPr>
        <w:widowControl w:val="0"/>
        <w:suppressAutoHyphens/>
        <w:autoSpaceDE w:val="0"/>
        <w:ind w:firstLine="720"/>
        <w:jc w:val="both"/>
        <w:rPr>
          <w:sz w:val="28"/>
          <w:szCs w:val="28"/>
          <w:lang w:eastAsia="zh-CN"/>
        </w:rPr>
      </w:pPr>
    </w:p>
    <w:p w14:paraId="1DC45C26" w14:textId="77777777" w:rsidR="00083456" w:rsidRDefault="00083456" w:rsidP="00083456">
      <w:pPr>
        <w:widowControl w:val="0"/>
        <w:suppressAutoHyphens/>
        <w:autoSpaceDE w:val="0"/>
        <w:jc w:val="center"/>
        <w:rPr>
          <w:sz w:val="28"/>
          <w:szCs w:val="28"/>
          <w:lang w:eastAsia="zh-CN"/>
        </w:rPr>
      </w:pPr>
      <w:bookmarkStart w:id="3" w:name="P578"/>
      <w:bookmarkEnd w:id="3"/>
      <w:r>
        <w:rPr>
          <w:b/>
          <w:sz w:val="28"/>
          <w:szCs w:val="28"/>
          <w:lang w:eastAsia="zh-CN"/>
        </w:rPr>
        <w:t>ЗАЯВЛЕНИЕ</w:t>
      </w:r>
    </w:p>
    <w:p w14:paraId="110FD0AF" w14:textId="77777777" w:rsidR="00083456" w:rsidRDefault="00083456" w:rsidP="00083456">
      <w:pPr>
        <w:widowControl w:val="0"/>
        <w:suppressAutoHyphens/>
        <w:autoSpaceDE w:val="0"/>
        <w:jc w:val="center"/>
        <w:rPr>
          <w:sz w:val="28"/>
          <w:szCs w:val="28"/>
          <w:lang w:eastAsia="zh-CN"/>
        </w:rPr>
      </w:pPr>
      <w:r>
        <w:rPr>
          <w:b/>
          <w:sz w:val="28"/>
          <w:szCs w:val="28"/>
          <w:lang w:eastAsia="zh-CN"/>
        </w:rPr>
        <w:t xml:space="preserve">о закрытии (исполнении) разрешения (ордера) на право производства земляных работ </w:t>
      </w:r>
    </w:p>
    <w:p w14:paraId="26C589DD" w14:textId="77777777" w:rsidR="00083456" w:rsidRDefault="00083456" w:rsidP="00083456">
      <w:pPr>
        <w:widowControl w:val="0"/>
        <w:suppressAutoHyphens/>
        <w:autoSpaceDE w:val="0"/>
        <w:jc w:val="center"/>
        <w:rPr>
          <w:lang w:eastAsia="zh-CN"/>
        </w:rPr>
      </w:pPr>
      <w:r>
        <w:rPr>
          <w:i/>
          <w:lang w:eastAsia="zh-CN"/>
        </w:rPr>
        <w:t>(для юридических, физических лиц и индивидуальных предпринимателей)</w:t>
      </w:r>
    </w:p>
    <w:p w14:paraId="0346B749" w14:textId="77777777" w:rsidR="00083456" w:rsidRDefault="00083456" w:rsidP="00083456">
      <w:pPr>
        <w:widowControl w:val="0"/>
        <w:suppressAutoHyphens/>
        <w:autoSpaceDE w:val="0"/>
        <w:jc w:val="both"/>
        <w:rPr>
          <w:sz w:val="28"/>
          <w:szCs w:val="28"/>
          <w:lang w:eastAsia="zh-CN"/>
        </w:rPr>
      </w:pPr>
    </w:p>
    <w:p w14:paraId="4AF21062" w14:textId="77777777" w:rsidR="00083456" w:rsidRDefault="00083456" w:rsidP="00083456">
      <w:pPr>
        <w:widowControl w:val="0"/>
        <w:suppressAutoHyphens/>
        <w:autoSpaceDE w:val="0"/>
        <w:ind w:left="4820"/>
        <w:jc w:val="both"/>
        <w:rPr>
          <w:sz w:val="28"/>
          <w:szCs w:val="28"/>
          <w:lang w:eastAsia="zh-CN"/>
        </w:rPr>
      </w:pPr>
      <w:r>
        <w:rPr>
          <w:sz w:val="28"/>
          <w:szCs w:val="28"/>
          <w:lang w:eastAsia="zh-CN"/>
        </w:rPr>
        <w:t>В Администрацию Волховского муниципального района</w:t>
      </w:r>
    </w:p>
    <w:p w14:paraId="436B6788" w14:textId="77777777" w:rsidR="00083456" w:rsidRDefault="00083456" w:rsidP="00083456">
      <w:pPr>
        <w:widowControl w:val="0"/>
        <w:suppressAutoHyphens/>
        <w:autoSpaceDE w:val="0"/>
        <w:ind w:left="4820"/>
        <w:jc w:val="both"/>
        <w:rPr>
          <w:sz w:val="28"/>
          <w:szCs w:val="28"/>
          <w:lang w:eastAsia="zh-CN"/>
        </w:rPr>
      </w:pPr>
      <w:r>
        <w:rPr>
          <w:sz w:val="28"/>
          <w:szCs w:val="28"/>
          <w:lang w:eastAsia="zh-CN"/>
        </w:rPr>
        <w:t>от______________________________________________________________</w:t>
      </w:r>
    </w:p>
    <w:p w14:paraId="0A6F946A" w14:textId="77777777" w:rsidR="00083456" w:rsidRDefault="00083456" w:rsidP="00083456">
      <w:pPr>
        <w:widowControl w:val="0"/>
        <w:suppressAutoHyphens/>
        <w:autoSpaceDE w:val="0"/>
        <w:ind w:left="4820"/>
        <w:jc w:val="both"/>
        <w:rPr>
          <w:lang w:eastAsia="zh-CN"/>
        </w:rPr>
      </w:pPr>
      <w:r>
        <w:rPr>
          <w:lang w:eastAsia="zh-CN"/>
        </w:rPr>
        <w:t>(наименование организации, фамилия, имя, отчество физического лица)</w:t>
      </w:r>
    </w:p>
    <w:p w14:paraId="759D6F56" w14:textId="77777777" w:rsidR="00083456" w:rsidRDefault="00083456" w:rsidP="00083456">
      <w:pPr>
        <w:widowControl w:val="0"/>
        <w:suppressAutoHyphens/>
        <w:autoSpaceDE w:val="0"/>
        <w:ind w:left="4112" w:firstLine="708"/>
        <w:jc w:val="both"/>
        <w:rPr>
          <w:sz w:val="28"/>
          <w:szCs w:val="28"/>
          <w:lang w:eastAsia="zh-CN"/>
        </w:rPr>
      </w:pPr>
      <w:r>
        <w:rPr>
          <w:sz w:val="28"/>
          <w:szCs w:val="28"/>
          <w:lang w:eastAsia="zh-CN"/>
        </w:rPr>
        <w:t>Адрес: _________________________</w:t>
      </w:r>
    </w:p>
    <w:p w14:paraId="33C5255D" w14:textId="77777777" w:rsidR="00083456" w:rsidRDefault="00083456" w:rsidP="00083456">
      <w:pPr>
        <w:widowControl w:val="0"/>
        <w:suppressAutoHyphens/>
        <w:autoSpaceDE w:val="0"/>
        <w:ind w:left="4112" w:firstLine="708"/>
        <w:jc w:val="both"/>
        <w:rPr>
          <w:sz w:val="28"/>
          <w:szCs w:val="28"/>
          <w:lang w:eastAsia="zh-CN"/>
        </w:rPr>
      </w:pPr>
      <w:r>
        <w:rPr>
          <w:sz w:val="28"/>
          <w:szCs w:val="28"/>
          <w:lang w:eastAsia="zh-CN"/>
        </w:rPr>
        <w:t>Телефон: _______________________</w:t>
      </w:r>
    </w:p>
    <w:p w14:paraId="2D3722A6" w14:textId="77777777" w:rsidR="00083456" w:rsidRDefault="00083456" w:rsidP="00083456">
      <w:pPr>
        <w:widowControl w:val="0"/>
        <w:suppressAutoHyphens/>
        <w:autoSpaceDE w:val="0"/>
        <w:jc w:val="both"/>
        <w:rPr>
          <w:sz w:val="28"/>
          <w:szCs w:val="28"/>
          <w:lang w:eastAsia="zh-CN"/>
        </w:rPr>
      </w:pPr>
    </w:p>
    <w:p w14:paraId="3739072F" w14:textId="2F82129A" w:rsidR="00083456" w:rsidRDefault="00083456" w:rsidP="00083456">
      <w:pPr>
        <w:widowControl w:val="0"/>
        <w:suppressAutoHyphens/>
        <w:autoSpaceDE w:val="0"/>
        <w:ind w:firstLine="708"/>
        <w:jc w:val="both"/>
        <w:rPr>
          <w:sz w:val="28"/>
          <w:szCs w:val="28"/>
          <w:lang w:eastAsia="zh-CN"/>
        </w:rPr>
      </w:pPr>
      <w:r>
        <w:rPr>
          <w:sz w:val="28"/>
          <w:szCs w:val="28"/>
          <w:lang w:eastAsia="zh-CN"/>
        </w:rPr>
        <w:t>Прошу закрыть разрешение (ордер) на право производства земляных работ на территории муниципального</w:t>
      </w:r>
      <w:r w:rsidR="0086453F">
        <w:rPr>
          <w:sz w:val="28"/>
          <w:szCs w:val="28"/>
          <w:lang w:eastAsia="zh-CN"/>
        </w:rPr>
        <w:t xml:space="preserve"> </w:t>
      </w:r>
      <w:r>
        <w:rPr>
          <w:sz w:val="28"/>
          <w:szCs w:val="28"/>
          <w:lang w:eastAsia="zh-CN"/>
        </w:rPr>
        <w:t>образования "______________" от "____" __________ 20____ г. № ________.</w:t>
      </w:r>
    </w:p>
    <w:p w14:paraId="21D5577D" w14:textId="77777777" w:rsidR="00083456" w:rsidRDefault="00083456" w:rsidP="00083456">
      <w:pPr>
        <w:widowControl w:val="0"/>
        <w:suppressAutoHyphens/>
        <w:autoSpaceDE w:val="0"/>
        <w:ind w:firstLine="708"/>
        <w:jc w:val="both"/>
        <w:rPr>
          <w:sz w:val="28"/>
          <w:szCs w:val="28"/>
          <w:lang w:eastAsia="zh-CN"/>
        </w:rPr>
      </w:pPr>
      <w:r>
        <w:rPr>
          <w:sz w:val="28"/>
          <w:szCs w:val="28"/>
          <w:lang w:eastAsia="zh-CN"/>
        </w:rPr>
        <w:t>Благоустройство, нарушенное в процессе производства земляных работ, выполнено в полном объеме.</w:t>
      </w:r>
    </w:p>
    <w:p w14:paraId="108A1FD8" w14:textId="77777777" w:rsidR="00083456" w:rsidRDefault="00083456" w:rsidP="00083456">
      <w:pPr>
        <w:widowControl w:val="0"/>
        <w:suppressAutoHyphens/>
        <w:autoSpaceDE w:val="0"/>
        <w:jc w:val="both"/>
        <w:rPr>
          <w:sz w:val="20"/>
          <w:szCs w:val="20"/>
          <w:lang w:eastAsia="zh-CN"/>
        </w:rPr>
      </w:pPr>
    </w:p>
    <w:p w14:paraId="1DF4553F" w14:textId="77777777" w:rsidR="00083456" w:rsidRDefault="00083456" w:rsidP="00083456">
      <w:pPr>
        <w:widowControl w:val="0"/>
        <w:suppressAutoHyphens/>
        <w:autoSpaceDE w:val="0"/>
        <w:jc w:val="both"/>
        <w:rPr>
          <w:sz w:val="28"/>
          <w:szCs w:val="28"/>
          <w:lang w:eastAsia="zh-CN"/>
        </w:rPr>
      </w:pPr>
      <w:r>
        <w:rPr>
          <w:sz w:val="28"/>
          <w:szCs w:val="28"/>
          <w:lang w:eastAsia="zh-CN"/>
        </w:rPr>
        <w:t>Прилагаю:</w:t>
      </w:r>
    </w:p>
    <w:p w14:paraId="41771912" w14:textId="77777777" w:rsidR="00083456" w:rsidRDefault="00083456" w:rsidP="00083456">
      <w:pPr>
        <w:widowControl w:val="0"/>
        <w:suppressAutoHyphens/>
        <w:autoSpaceDE w:val="0"/>
        <w:jc w:val="both"/>
        <w:rPr>
          <w:sz w:val="28"/>
          <w:szCs w:val="28"/>
          <w:lang w:eastAsia="zh-CN"/>
        </w:rPr>
      </w:pPr>
      <w:r>
        <w:rPr>
          <w:sz w:val="28"/>
          <w:szCs w:val="28"/>
          <w:lang w:eastAsia="zh-CN"/>
        </w:rPr>
        <w:t>1. Оригинал разрешения (ордера) от "____" ___________ 20____ г. № _______.</w:t>
      </w:r>
    </w:p>
    <w:p w14:paraId="11099073" w14:textId="0B077747" w:rsidR="00083456" w:rsidRDefault="00083456" w:rsidP="00083456">
      <w:pPr>
        <w:widowControl w:val="0"/>
        <w:suppressAutoHyphens/>
        <w:autoSpaceDE w:val="0"/>
        <w:jc w:val="both"/>
        <w:rPr>
          <w:sz w:val="28"/>
          <w:szCs w:val="28"/>
          <w:lang w:eastAsia="zh-CN"/>
        </w:rPr>
      </w:pPr>
      <w:r>
        <w:rPr>
          <w:sz w:val="28"/>
          <w:szCs w:val="28"/>
          <w:lang w:eastAsia="zh-CN"/>
        </w:rPr>
        <w:t>2.</w:t>
      </w:r>
      <w:r w:rsidR="0086453F">
        <w:rPr>
          <w:sz w:val="28"/>
          <w:szCs w:val="28"/>
          <w:lang w:eastAsia="zh-CN"/>
        </w:rPr>
        <w:t xml:space="preserve"> </w:t>
      </w:r>
      <w:r>
        <w:rPr>
          <w:sz w:val="28"/>
          <w:szCs w:val="28"/>
          <w:lang w:eastAsia="zh-CN"/>
        </w:rPr>
        <w:t>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36F73523"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 от "____" ___________ 20____ г. № _______.</w:t>
      </w:r>
    </w:p>
    <w:p w14:paraId="44BE63BF" w14:textId="77777777" w:rsidR="00083456" w:rsidRDefault="00083456" w:rsidP="00083456">
      <w:pPr>
        <w:widowControl w:val="0"/>
        <w:suppressAutoHyphens/>
        <w:autoSpaceDE w:val="0"/>
        <w:jc w:val="both"/>
        <w:rPr>
          <w:sz w:val="28"/>
          <w:szCs w:val="28"/>
          <w:lang w:eastAsia="zh-CN"/>
        </w:rPr>
      </w:pPr>
    </w:p>
    <w:p w14:paraId="57055CAB" w14:textId="77777777" w:rsidR="00083456" w:rsidRDefault="00083456" w:rsidP="00083456">
      <w:pPr>
        <w:widowControl w:val="0"/>
        <w:suppressAutoHyphens/>
        <w:autoSpaceDE w:val="0"/>
        <w:jc w:val="both"/>
        <w:rPr>
          <w:sz w:val="28"/>
          <w:szCs w:val="28"/>
          <w:lang w:eastAsia="zh-CN"/>
        </w:rPr>
      </w:pPr>
      <w:r>
        <w:rPr>
          <w:sz w:val="28"/>
          <w:szCs w:val="28"/>
          <w:lang w:eastAsia="zh-CN"/>
        </w:rPr>
        <w:t>Результат рассмотрения заявления прошу:</w:t>
      </w:r>
    </w:p>
    <w:p w14:paraId="03C0F480" w14:textId="77777777" w:rsidR="00083456" w:rsidRDefault="00083456" w:rsidP="00083456">
      <w:pPr>
        <w:widowControl w:val="0"/>
        <w:suppressAutoHyphens/>
        <w:autoSpaceDE w:val="0"/>
        <w:jc w:val="both"/>
        <w:rPr>
          <w:sz w:val="10"/>
          <w:szCs w:val="10"/>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083456" w14:paraId="1CF93C1F" w14:textId="77777777" w:rsidTr="00083456">
        <w:tc>
          <w:tcPr>
            <w:tcW w:w="534" w:type="dxa"/>
            <w:tcBorders>
              <w:top w:val="single" w:sz="4" w:space="0" w:color="auto"/>
              <w:left w:val="single" w:sz="4" w:space="0" w:color="auto"/>
              <w:bottom w:val="single" w:sz="4" w:space="0" w:color="auto"/>
              <w:right w:val="single" w:sz="4" w:space="0" w:color="auto"/>
            </w:tcBorders>
          </w:tcPr>
          <w:p w14:paraId="1C7086F4" w14:textId="77777777" w:rsidR="00083456" w:rsidRDefault="00083456">
            <w:pPr>
              <w:widowControl w:val="0"/>
              <w:suppressAutoHyphens/>
              <w:autoSpaceDE w:val="0"/>
              <w:jc w:val="both"/>
              <w:rPr>
                <w:sz w:val="28"/>
                <w:szCs w:val="28"/>
                <w:lang w:eastAsia="zh-CN"/>
              </w:rPr>
            </w:pPr>
          </w:p>
          <w:p w14:paraId="23F5F7D0"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2E30B0BE" w14:textId="77777777" w:rsidR="00083456" w:rsidRDefault="00083456">
            <w:pPr>
              <w:widowControl w:val="0"/>
              <w:suppressAutoHyphens/>
              <w:autoSpaceDE w:val="0"/>
              <w:jc w:val="both"/>
              <w:rPr>
                <w:sz w:val="28"/>
                <w:szCs w:val="28"/>
                <w:lang w:eastAsia="zh-CN"/>
              </w:rPr>
            </w:pPr>
            <w:r>
              <w:rPr>
                <w:sz w:val="28"/>
                <w:szCs w:val="28"/>
                <w:lang w:eastAsia="zh-CN"/>
              </w:rPr>
              <w:t>выдать на руки в Администрации</w:t>
            </w:r>
          </w:p>
        </w:tc>
      </w:tr>
      <w:tr w:rsidR="00083456" w14:paraId="3F4F18EA" w14:textId="77777777" w:rsidTr="00083456">
        <w:tc>
          <w:tcPr>
            <w:tcW w:w="534" w:type="dxa"/>
            <w:tcBorders>
              <w:top w:val="single" w:sz="4" w:space="0" w:color="auto"/>
              <w:left w:val="single" w:sz="4" w:space="0" w:color="auto"/>
              <w:bottom w:val="single" w:sz="4" w:space="0" w:color="auto"/>
              <w:right w:val="single" w:sz="4" w:space="0" w:color="auto"/>
            </w:tcBorders>
          </w:tcPr>
          <w:p w14:paraId="20843599" w14:textId="77777777" w:rsidR="00083456" w:rsidRDefault="00083456">
            <w:pPr>
              <w:widowControl w:val="0"/>
              <w:suppressAutoHyphens/>
              <w:autoSpaceDE w:val="0"/>
              <w:jc w:val="both"/>
              <w:rPr>
                <w:sz w:val="28"/>
                <w:szCs w:val="28"/>
                <w:lang w:eastAsia="zh-CN"/>
              </w:rPr>
            </w:pPr>
          </w:p>
          <w:p w14:paraId="0B08FB3D"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729AFFAA" w14:textId="77777777" w:rsidR="00083456" w:rsidRDefault="00083456">
            <w:pPr>
              <w:widowControl w:val="0"/>
              <w:suppressAutoHyphens/>
              <w:autoSpaceDE w:val="0"/>
              <w:jc w:val="both"/>
              <w:rPr>
                <w:sz w:val="28"/>
                <w:szCs w:val="28"/>
                <w:lang w:eastAsia="zh-CN"/>
              </w:rPr>
            </w:pPr>
            <w:r>
              <w:rPr>
                <w:sz w:val="28"/>
                <w:szCs w:val="28"/>
                <w:lang w:eastAsia="zh-CN"/>
              </w:rPr>
              <w:t xml:space="preserve">выдать на руки в МФЦ, </w:t>
            </w:r>
            <w:proofErr w:type="gramStart"/>
            <w:r>
              <w:rPr>
                <w:sz w:val="28"/>
                <w:szCs w:val="28"/>
                <w:lang w:eastAsia="zh-CN"/>
              </w:rPr>
              <w:t>расположенном</w:t>
            </w:r>
            <w:proofErr w:type="gramEnd"/>
            <w:r>
              <w:rPr>
                <w:sz w:val="28"/>
                <w:szCs w:val="28"/>
                <w:lang w:eastAsia="zh-CN"/>
              </w:rPr>
              <w:t xml:space="preserve"> по адресу:</w:t>
            </w:r>
          </w:p>
        </w:tc>
      </w:tr>
      <w:tr w:rsidR="00083456" w14:paraId="6BB0CFCF" w14:textId="77777777" w:rsidTr="00083456">
        <w:trPr>
          <w:trHeight w:val="754"/>
        </w:trPr>
        <w:tc>
          <w:tcPr>
            <w:tcW w:w="534" w:type="dxa"/>
            <w:tcBorders>
              <w:top w:val="single" w:sz="4" w:space="0" w:color="auto"/>
              <w:left w:val="single" w:sz="4" w:space="0" w:color="auto"/>
              <w:bottom w:val="single" w:sz="4" w:space="0" w:color="auto"/>
              <w:right w:val="single" w:sz="4" w:space="0" w:color="auto"/>
            </w:tcBorders>
          </w:tcPr>
          <w:p w14:paraId="587BA219" w14:textId="77777777" w:rsidR="00083456" w:rsidRDefault="00083456">
            <w:pPr>
              <w:widowControl w:val="0"/>
              <w:suppressAutoHyphens/>
              <w:autoSpaceDE w:val="0"/>
              <w:jc w:val="both"/>
              <w:rPr>
                <w:sz w:val="28"/>
                <w:szCs w:val="28"/>
                <w:lang w:eastAsia="zh-CN"/>
              </w:rPr>
            </w:pPr>
          </w:p>
          <w:p w14:paraId="1A0671CD"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04487B5A" w14:textId="77777777" w:rsidR="00083456" w:rsidRDefault="00083456">
            <w:pPr>
              <w:widowControl w:val="0"/>
              <w:suppressAutoHyphens/>
              <w:autoSpaceDE w:val="0"/>
              <w:jc w:val="both"/>
              <w:rPr>
                <w:sz w:val="28"/>
                <w:szCs w:val="28"/>
                <w:lang w:eastAsia="zh-CN"/>
              </w:rPr>
            </w:pPr>
            <w:r>
              <w:rPr>
                <w:sz w:val="28"/>
                <w:szCs w:val="28"/>
                <w:lang w:eastAsia="zh-CN"/>
              </w:rPr>
              <w:t>направить по электронной почте</w:t>
            </w:r>
          </w:p>
        </w:tc>
      </w:tr>
      <w:tr w:rsidR="00083456" w14:paraId="708208BC" w14:textId="77777777" w:rsidTr="00083456">
        <w:trPr>
          <w:trHeight w:val="461"/>
        </w:trPr>
        <w:tc>
          <w:tcPr>
            <w:tcW w:w="534" w:type="dxa"/>
            <w:tcBorders>
              <w:top w:val="single" w:sz="4" w:space="0" w:color="auto"/>
              <w:left w:val="single" w:sz="4" w:space="0" w:color="auto"/>
              <w:bottom w:val="single" w:sz="4" w:space="0" w:color="auto"/>
              <w:right w:val="single" w:sz="4" w:space="0" w:color="auto"/>
            </w:tcBorders>
          </w:tcPr>
          <w:p w14:paraId="7921272A" w14:textId="77777777" w:rsidR="00083456" w:rsidRDefault="00083456">
            <w:pPr>
              <w:widowControl w:val="0"/>
              <w:suppressAutoHyphens/>
              <w:autoSpaceDE w:val="0"/>
              <w:jc w:val="both"/>
              <w:rPr>
                <w:sz w:val="28"/>
                <w:szCs w:val="28"/>
                <w:lang w:eastAsia="zh-CN"/>
              </w:rPr>
            </w:pPr>
          </w:p>
          <w:p w14:paraId="07E876EA" w14:textId="77777777" w:rsidR="00083456" w:rsidRDefault="00083456">
            <w:pPr>
              <w:widowControl w:val="0"/>
              <w:suppressAutoHyphens/>
              <w:autoSpaceDE w:val="0"/>
              <w:jc w:val="both"/>
              <w:rPr>
                <w:sz w:val="28"/>
                <w:szCs w:val="28"/>
                <w:lang w:eastAsia="zh-CN"/>
              </w:rPr>
            </w:pPr>
          </w:p>
        </w:tc>
        <w:tc>
          <w:tcPr>
            <w:tcW w:w="9389" w:type="dxa"/>
            <w:tcBorders>
              <w:top w:val="nil"/>
              <w:left w:val="single" w:sz="4" w:space="0" w:color="auto"/>
              <w:bottom w:val="nil"/>
              <w:right w:val="nil"/>
            </w:tcBorders>
            <w:vAlign w:val="center"/>
            <w:hideMark/>
          </w:tcPr>
          <w:p w14:paraId="7C269DD6" w14:textId="77777777" w:rsidR="00083456" w:rsidRDefault="00083456">
            <w:pPr>
              <w:widowControl w:val="0"/>
              <w:suppressAutoHyphens/>
              <w:autoSpaceDE w:val="0"/>
              <w:jc w:val="both"/>
              <w:rPr>
                <w:sz w:val="28"/>
                <w:szCs w:val="28"/>
                <w:lang w:eastAsia="zh-CN"/>
              </w:rPr>
            </w:pPr>
            <w:r>
              <w:rPr>
                <w:sz w:val="28"/>
                <w:szCs w:val="28"/>
                <w:lang w:eastAsia="zh-CN"/>
              </w:rPr>
              <w:t>направить в электронной форме в личный кабинет на ПГУ ЛО/ЕПГУ</w:t>
            </w:r>
          </w:p>
        </w:tc>
      </w:tr>
    </w:tbl>
    <w:p w14:paraId="47960703" w14:textId="77777777" w:rsidR="00083456" w:rsidRDefault="00083456" w:rsidP="00083456">
      <w:pPr>
        <w:widowControl w:val="0"/>
        <w:suppressAutoHyphens/>
        <w:autoSpaceDE w:val="0"/>
        <w:jc w:val="both"/>
        <w:rPr>
          <w:sz w:val="28"/>
          <w:szCs w:val="28"/>
          <w:lang w:eastAsia="zh-CN"/>
        </w:rPr>
      </w:pPr>
    </w:p>
    <w:p w14:paraId="6197DB86" w14:textId="1556A750" w:rsidR="00083456" w:rsidRDefault="00083456" w:rsidP="00083456">
      <w:pPr>
        <w:widowControl w:val="0"/>
        <w:suppressAutoHyphens/>
        <w:autoSpaceDE w:val="0"/>
        <w:jc w:val="both"/>
        <w:rPr>
          <w:sz w:val="28"/>
          <w:szCs w:val="28"/>
          <w:lang w:eastAsia="zh-CN"/>
        </w:rPr>
      </w:pPr>
      <w:r>
        <w:rPr>
          <w:sz w:val="28"/>
          <w:szCs w:val="28"/>
          <w:lang w:eastAsia="zh-CN"/>
        </w:rPr>
        <w:t>"___" ___________ 20___ г.</w:t>
      </w:r>
      <w:r w:rsidR="0086453F">
        <w:rPr>
          <w:sz w:val="28"/>
          <w:szCs w:val="28"/>
          <w:lang w:eastAsia="zh-CN"/>
        </w:rPr>
        <w:t xml:space="preserve">                </w:t>
      </w:r>
      <w:r>
        <w:rPr>
          <w:sz w:val="28"/>
          <w:szCs w:val="28"/>
          <w:lang w:eastAsia="zh-CN"/>
        </w:rPr>
        <w:t xml:space="preserve"> ___________________</w:t>
      </w:r>
      <w:r w:rsidR="0086453F">
        <w:rPr>
          <w:sz w:val="28"/>
          <w:szCs w:val="28"/>
          <w:lang w:eastAsia="zh-CN"/>
        </w:rPr>
        <w:t xml:space="preserve">   </w:t>
      </w:r>
    </w:p>
    <w:p w14:paraId="19CD90EE" w14:textId="796973EF" w:rsidR="00083456" w:rsidRDefault="0086453F" w:rsidP="00083456">
      <w:pPr>
        <w:widowControl w:val="0"/>
        <w:suppressAutoHyphens/>
        <w:autoSpaceDE w:val="0"/>
        <w:jc w:val="both"/>
        <w:rPr>
          <w:sz w:val="28"/>
          <w:szCs w:val="28"/>
          <w:lang w:eastAsia="zh-CN"/>
        </w:rPr>
      </w:pPr>
      <w:r>
        <w:rPr>
          <w:lang w:eastAsia="zh-CN"/>
        </w:rPr>
        <w:t xml:space="preserve"> </w:t>
      </w:r>
      <w:r w:rsidR="00083456">
        <w:rPr>
          <w:lang w:eastAsia="zh-CN"/>
        </w:rPr>
        <w:t xml:space="preserve"> дата подачи заявления</w:t>
      </w:r>
      <w:r>
        <w:rPr>
          <w:lang w:eastAsia="zh-CN"/>
        </w:rPr>
        <w:t xml:space="preserve">          </w:t>
      </w:r>
      <w:r w:rsidR="00083456">
        <w:rPr>
          <w:lang w:eastAsia="zh-CN"/>
        </w:rPr>
        <w:t xml:space="preserve"> подпись заявителя</w:t>
      </w:r>
      <w:r>
        <w:rPr>
          <w:lang w:eastAsia="zh-CN"/>
        </w:rPr>
        <w:t xml:space="preserve">         </w:t>
      </w:r>
      <w:r w:rsidR="00083456">
        <w:rPr>
          <w:lang w:eastAsia="zh-CN"/>
        </w:rPr>
        <w:t>Ф.И.О. заявителя</w:t>
      </w:r>
    </w:p>
    <w:p w14:paraId="65655082" w14:textId="77777777" w:rsidR="00083456" w:rsidRDefault="00083456" w:rsidP="00083456">
      <w:pPr>
        <w:widowControl w:val="0"/>
        <w:suppressAutoHyphens/>
        <w:autoSpaceDE w:val="0"/>
        <w:ind w:firstLine="720"/>
        <w:jc w:val="right"/>
        <w:outlineLvl w:val="1"/>
        <w:rPr>
          <w:sz w:val="28"/>
          <w:szCs w:val="28"/>
          <w:lang w:eastAsia="zh-CN"/>
        </w:rPr>
      </w:pPr>
    </w:p>
    <w:p w14:paraId="52029145" w14:textId="77777777" w:rsidR="00C936F6" w:rsidRDefault="00C936F6" w:rsidP="00083456">
      <w:pPr>
        <w:widowControl w:val="0"/>
        <w:suppressAutoHyphens/>
        <w:autoSpaceDE w:val="0"/>
        <w:ind w:firstLine="720"/>
        <w:jc w:val="right"/>
        <w:outlineLvl w:val="1"/>
        <w:rPr>
          <w:sz w:val="28"/>
          <w:szCs w:val="28"/>
          <w:lang w:eastAsia="zh-CN"/>
        </w:rPr>
      </w:pPr>
    </w:p>
    <w:p w14:paraId="7E3DA77D"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4</w:t>
      </w:r>
    </w:p>
    <w:p w14:paraId="1E4F6CFC"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6814BBB6"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7E722FD9" w14:textId="77777777" w:rsidR="00083456" w:rsidRDefault="00083456" w:rsidP="00083456">
      <w:pPr>
        <w:widowControl w:val="0"/>
        <w:suppressAutoHyphens/>
        <w:autoSpaceDE w:val="0"/>
        <w:ind w:firstLine="720"/>
        <w:jc w:val="right"/>
        <w:rPr>
          <w:sz w:val="28"/>
          <w:szCs w:val="28"/>
          <w:lang w:eastAsia="zh-CN"/>
        </w:rPr>
      </w:pPr>
    </w:p>
    <w:p w14:paraId="7DA285E6" w14:textId="77777777" w:rsidR="00083456" w:rsidRDefault="00083456" w:rsidP="00083456">
      <w:pPr>
        <w:widowControl w:val="0"/>
        <w:suppressAutoHyphens/>
        <w:autoSpaceDE w:val="0"/>
        <w:ind w:firstLine="720"/>
        <w:jc w:val="both"/>
        <w:rPr>
          <w:sz w:val="28"/>
          <w:szCs w:val="28"/>
          <w:lang w:eastAsia="zh-CN"/>
        </w:rPr>
      </w:pPr>
    </w:p>
    <w:p w14:paraId="5EF7C250" w14:textId="77777777" w:rsidR="00083456" w:rsidRDefault="00083456" w:rsidP="00083456">
      <w:pPr>
        <w:autoSpaceDE w:val="0"/>
        <w:autoSpaceDN w:val="0"/>
        <w:adjustRightInd w:val="0"/>
        <w:jc w:val="center"/>
        <w:rPr>
          <w:b/>
          <w:bCs/>
          <w:color w:val="000000"/>
          <w:sz w:val="28"/>
          <w:szCs w:val="28"/>
        </w:rPr>
      </w:pPr>
      <w:bookmarkStart w:id="4" w:name="P818"/>
      <w:bookmarkEnd w:id="4"/>
      <w:r>
        <w:rPr>
          <w:b/>
          <w:bCs/>
          <w:color w:val="000000"/>
          <w:sz w:val="28"/>
          <w:szCs w:val="28"/>
        </w:rPr>
        <w:t xml:space="preserve">Форма разрешения на </w:t>
      </w:r>
      <w:r>
        <w:rPr>
          <w:b/>
          <w:sz w:val="28"/>
          <w:szCs w:val="28"/>
        </w:rPr>
        <w:t>производство</w:t>
      </w:r>
      <w:r>
        <w:rPr>
          <w:b/>
          <w:bCs/>
          <w:color w:val="000000"/>
          <w:sz w:val="28"/>
          <w:szCs w:val="28"/>
        </w:rPr>
        <w:t xml:space="preserve"> земляных работ</w:t>
      </w:r>
    </w:p>
    <w:p w14:paraId="61E65758" w14:textId="77777777" w:rsidR="00083456" w:rsidRDefault="00083456" w:rsidP="00083456">
      <w:pPr>
        <w:autoSpaceDE w:val="0"/>
        <w:autoSpaceDN w:val="0"/>
        <w:adjustRightInd w:val="0"/>
        <w:rPr>
          <w:b/>
          <w:bCs/>
          <w:color w:val="000000"/>
          <w:sz w:val="28"/>
          <w:szCs w:val="28"/>
        </w:rPr>
      </w:pPr>
    </w:p>
    <w:p w14:paraId="5CB1B477" w14:textId="77777777" w:rsidR="00083456" w:rsidRDefault="00083456" w:rsidP="00083456">
      <w:pPr>
        <w:autoSpaceDE w:val="0"/>
        <w:autoSpaceDN w:val="0"/>
        <w:adjustRightInd w:val="0"/>
        <w:rPr>
          <w:b/>
          <w:bCs/>
          <w:color w:val="000000"/>
          <w:sz w:val="28"/>
          <w:szCs w:val="28"/>
        </w:rPr>
      </w:pPr>
    </w:p>
    <w:p w14:paraId="28652FD8" w14:textId="77777777" w:rsidR="00083456" w:rsidRDefault="00083456" w:rsidP="00083456">
      <w:pPr>
        <w:autoSpaceDE w:val="0"/>
        <w:autoSpaceDN w:val="0"/>
        <w:adjustRightInd w:val="0"/>
        <w:jc w:val="center"/>
        <w:rPr>
          <w:color w:val="000000"/>
          <w:sz w:val="28"/>
          <w:szCs w:val="28"/>
        </w:rPr>
      </w:pPr>
      <w:r>
        <w:rPr>
          <w:color w:val="000000"/>
          <w:sz w:val="28"/>
          <w:szCs w:val="28"/>
        </w:rPr>
        <w:t>РАЗРЕШЕНИЕ (ОРДЕР)</w:t>
      </w:r>
    </w:p>
    <w:p w14:paraId="4CE9398D" w14:textId="77777777" w:rsidR="00083456" w:rsidRDefault="00083456" w:rsidP="00083456">
      <w:pPr>
        <w:autoSpaceDE w:val="0"/>
        <w:autoSpaceDN w:val="0"/>
        <w:adjustRightInd w:val="0"/>
        <w:jc w:val="center"/>
        <w:rPr>
          <w:color w:val="000000"/>
          <w:sz w:val="28"/>
          <w:szCs w:val="28"/>
        </w:rPr>
      </w:pPr>
      <w:r>
        <w:rPr>
          <w:color w:val="000000"/>
          <w:sz w:val="28"/>
          <w:szCs w:val="28"/>
        </w:rPr>
        <w:t>№ ___________ Дата __________</w:t>
      </w:r>
    </w:p>
    <w:p w14:paraId="2A51A606" w14:textId="77777777" w:rsidR="00083456" w:rsidRDefault="00083456" w:rsidP="00083456">
      <w:pPr>
        <w:autoSpaceDE w:val="0"/>
        <w:autoSpaceDN w:val="0"/>
        <w:adjustRightInd w:val="0"/>
        <w:jc w:val="center"/>
        <w:rPr>
          <w:color w:val="000000"/>
          <w:sz w:val="28"/>
          <w:szCs w:val="28"/>
        </w:rPr>
      </w:pPr>
    </w:p>
    <w:p w14:paraId="195AF8D1" w14:textId="77777777" w:rsidR="00083456" w:rsidRDefault="00083456" w:rsidP="00083456">
      <w:pPr>
        <w:autoSpaceDE w:val="0"/>
        <w:autoSpaceDN w:val="0"/>
        <w:adjustRightInd w:val="0"/>
        <w:jc w:val="center"/>
        <w:rPr>
          <w:color w:val="000000"/>
          <w:sz w:val="28"/>
          <w:szCs w:val="28"/>
        </w:rPr>
      </w:pPr>
      <w:r>
        <w:rPr>
          <w:color w:val="000000"/>
          <w:sz w:val="28"/>
          <w:szCs w:val="28"/>
        </w:rPr>
        <w:t>_______________________________________________________________</w:t>
      </w:r>
    </w:p>
    <w:p w14:paraId="52082C16" w14:textId="77777777" w:rsidR="00083456" w:rsidRDefault="00083456" w:rsidP="00083456">
      <w:pPr>
        <w:autoSpaceDE w:val="0"/>
        <w:autoSpaceDN w:val="0"/>
        <w:adjustRightInd w:val="0"/>
        <w:jc w:val="center"/>
        <w:rPr>
          <w:sz w:val="28"/>
          <w:szCs w:val="28"/>
        </w:rPr>
      </w:pPr>
      <w:r>
        <w:rPr>
          <w:sz w:val="28"/>
          <w:szCs w:val="28"/>
        </w:rPr>
        <w:t>(наименование уполномоченного органа местного самоуправления)</w:t>
      </w:r>
    </w:p>
    <w:p w14:paraId="1E9030BF" w14:textId="77777777" w:rsidR="00083456" w:rsidRDefault="00083456" w:rsidP="00083456">
      <w:pPr>
        <w:autoSpaceDE w:val="0"/>
        <w:autoSpaceDN w:val="0"/>
        <w:adjustRightInd w:val="0"/>
        <w:rPr>
          <w:sz w:val="28"/>
          <w:szCs w:val="28"/>
        </w:rPr>
      </w:pPr>
    </w:p>
    <w:p w14:paraId="1CAAC051" w14:textId="77777777" w:rsidR="00083456" w:rsidRDefault="00083456" w:rsidP="00083456">
      <w:pPr>
        <w:autoSpaceDE w:val="0"/>
        <w:autoSpaceDN w:val="0"/>
        <w:adjustRightInd w:val="0"/>
        <w:rPr>
          <w:sz w:val="28"/>
          <w:szCs w:val="28"/>
        </w:rPr>
      </w:pPr>
      <w:r>
        <w:rPr>
          <w:sz w:val="28"/>
          <w:szCs w:val="28"/>
        </w:rPr>
        <w:t xml:space="preserve">Наименование заявителя (заказчика): __________________________________________________________________. </w:t>
      </w:r>
    </w:p>
    <w:p w14:paraId="5DA0AE5A" w14:textId="77777777" w:rsidR="00083456" w:rsidRDefault="00083456" w:rsidP="00083456">
      <w:pPr>
        <w:autoSpaceDE w:val="0"/>
        <w:autoSpaceDN w:val="0"/>
        <w:adjustRightInd w:val="0"/>
        <w:rPr>
          <w:sz w:val="28"/>
          <w:szCs w:val="28"/>
        </w:rPr>
      </w:pPr>
    </w:p>
    <w:p w14:paraId="784DA51C" w14:textId="77777777" w:rsidR="00083456" w:rsidRDefault="00083456" w:rsidP="00083456">
      <w:pPr>
        <w:autoSpaceDE w:val="0"/>
        <w:autoSpaceDN w:val="0"/>
        <w:adjustRightInd w:val="0"/>
        <w:rPr>
          <w:sz w:val="28"/>
          <w:szCs w:val="28"/>
        </w:rPr>
      </w:pPr>
      <w:r>
        <w:rPr>
          <w:sz w:val="28"/>
          <w:szCs w:val="28"/>
        </w:rPr>
        <w:t xml:space="preserve">Адрес производства земляных работ: __________________________________________________________________. </w:t>
      </w:r>
    </w:p>
    <w:p w14:paraId="55C40B06" w14:textId="77777777" w:rsidR="00083456" w:rsidRDefault="00083456" w:rsidP="00083456">
      <w:pPr>
        <w:autoSpaceDE w:val="0"/>
        <w:autoSpaceDN w:val="0"/>
        <w:adjustRightInd w:val="0"/>
        <w:rPr>
          <w:sz w:val="28"/>
          <w:szCs w:val="28"/>
        </w:rPr>
      </w:pPr>
    </w:p>
    <w:p w14:paraId="5CE7B5BA" w14:textId="77777777" w:rsidR="00083456" w:rsidRDefault="00083456" w:rsidP="00083456">
      <w:pPr>
        <w:autoSpaceDE w:val="0"/>
        <w:autoSpaceDN w:val="0"/>
        <w:adjustRightInd w:val="0"/>
        <w:rPr>
          <w:sz w:val="28"/>
          <w:szCs w:val="28"/>
        </w:rPr>
      </w:pPr>
      <w:r>
        <w:rPr>
          <w:sz w:val="28"/>
          <w:szCs w:val="28"/>
        </w:rPr>
        <w:t xml:space="preserve">Наименование работ:________________________________________________. </w:t>
      </w:r>
    </w:p>
    <w:p w14:paraId="40338486" w14:textId="77777777" w:rsidR="00083456" w:rsidRDefault="00083456" w:rsidP="00083456">
      <w:pPr>
        <w:autoSpaceDE w:val="0"/>
        <w:autoSpaceDN w:val="0"/>
        <w:adjustRightInd w:val="0"/>
        <w:rPr>
          <w:sz w:val="28"/>
          <w:szCs w:val="28"/>
        </w:rPr>
      </w:pPr>
    </w:p>
    <w:p w14:paraId="136FEE5C" w14:textId="77777777" w:rsidR="00083456" w:rsidRDefault="00083456" w:rsidP="00083456">
      <w:pPr>
        <w:autoSpaceDE w:val="0"/>
        <w:autoSpaceDN w:val="0"/>
        <w:adjustRightInd w:val="0"/>
        <w:rPr>
          <w:sz w:val="28"/>
          <w:szCs w:val="28"/>
        </w:rPr>
      </w:pPr>
      <w:r>
        <w:rPr>
          <w:sz w:val="28"/>
          <w:szCs w:val="28"/>
        </w:rPr>
        <w:t>Вид и объем вскрываемого покрытия (вид/объем в м3 или кв. м): __________________________________________________________________</w:t>
      </w:r>
    </w:p>
    <w:p w14:paraId="4818058E" w14:textId="77777777" w:rsidR="00083456" w:rsidRDefault="00083456" w:rsidP="00083456">
      <w:pPr>
        <w:autoSpaceDE w:val="0"/>
        <w:autoSpaceDN w:val="0"/>
        <w:adjustRightInd w:val="0"/>
        <w:rPr>
          <w:sz w:val="28"/>
          <w:szCs w:val="28"/>
        </w:rPr>
      </w:pPr>
    </w:p>
    <w:p w14:paraId="5C99F306" w14:textId="77777777" w:rsidR="00083456" w:rsidRDefault="00083456" w:rsidP="00083456">
      <w:pPr>
        <w:autoSpaceDE w:val="0"/>
        <w:autoSpaceDN w:val="0"/>
        <w:adjustRightInd w:val="0"/>
        <w:rPr>
          <w:sz w:val="28"/>
          <w:szCs w:val="28"/>
        </w:rPr>
      </w:pPr>
      <w:r>
        <w:rPr>
          <w:sz w:val="28"/>
          <w:szCs w:val="28"/>
        </w:rPr>
        <w:t xml:space="preserve">Период производства земляных работ: </w:t>
      </w:r>
      <w:proofErr w:type="gramStart"/>
      <w:r>
        <w:rPr>
          <w:sz w:val="28"/>
          <w:szCs w:val="28"/>
        </w:rPr>
        <w:t>с</w:t>
      </w:r>
      <w:proofErr w:type="gramEnd"/>
      <w:r>
        <w:rPr>
          <w:sz w:val="28"/>
          <w:szCs w:val="28"/>
        </w:rPr>
        <w:t xml:space="preserve"> ___________ по ___________. </w:t>
      </w:r>
    </w:p>
    <w:p w14:paraId="190D103D" w14:textId="77777777" w:rsidR="00083456" w:rsidRDefault="00083456" w:rsidP="00083456">
      <w:pPr>
        <w:autoSpaceDE w:val="0"/>
        <w:autoSpaceDN w:val="0"/>
        <w:adjustRightInd w:val="0"/>
        <w:rPr>
          <w:sz w:val="28"/>
          <w:szCs w:val="28"/>
        </w:rPr>
      </w:pPr>
    </w:p>
    <w:p w14:paraId="2534AC95" w14:textId="77777777" w:rsidR="00083456" w:rsidRDefault="00083456" w:rsidP="00083456">
      <w:pPr>
        <w:autoSpaceDE w:val="0"/>
        <w:autoSpaceDN w:val="0"/>
        <w:adjustRightInd w:val="0"/>
        <w:rPr>
          <w:sz w:val="28"/>
          <w:szCs w:val="28"/>
        </w:rPr>
      </w:pPr>
      <w:r>
        <w:rPr>
          <w:sz w:val="28"/>
          <w:szCs w:val="28"/>
        </w:rPr>
        <w:t>Требования к производству земляных работ:____________________________</w:t>
      </w:r>
    </w:p>
    <w:p w14:paraId="70CDA159" w14:textId="77777777" w:rsidR="00083456" w:rsidRDefault="00083456" w:rsidP="00083456">
      <w:pPr>
        <w:autoSpaceDE w:val="0"/>
        <w:autoSpaceDN w:val="0"/>
        <w:adjustRightInd w:val="0"/>
        <w:rPr>
          <w:sz w:val="28"/>
          <w:szCs w:val="28"/>
        </w:rPr>
      </w:pPr>
      <w:r>
        <w:rPr>
          <w:sz w:val="28"/>
          <w:szCs w:val="28"/>
        </w:rPr>
        <w:t>__________________________________________________________________</w:t>
      </w:r>
    </w:p>
    <w:p w14:paraId="1BB3CFA4" w14:textId="77777777" w:rsidR="00083456" w:rsidRDefault="00083456" w:rsidP="00083456">
      <w:pPr>
        <w:widowControl w:val="0"/>
        <w:suppressAutoHyphens/>
        <w:autoSpaceDE w:val="0"/>
        <w:ind w:firstLine="720"/>
        <w:jc w:val="center"/>
        <w:rPr>
          <w:sz w:val="28"/>
          <w:szCs w:val="28"/>
        </w:rPr>
      </w:pPr>
    </w:p>
    <w:p w14:paraId="5C31873D" w14:textId="77777777" w:rsidR="00083456" w:rsidRDefault="00083456" w:rsidP="00083456">
      <w:pPr>
        <w:widowControl w:val="0"/>
        <w:suppressAutoHyphens/>
        <w:autoSpaceDE w:val="0"/>
        <w:rPr>
          <w:color w:val="000000"/>
          <w:sz w:val="28"/>
          <w:szCs w:val="28"/>
        </w:rPr>
      </w:pPr>
      <w:r>
        <w:rPr>
          <w:sz w:val="28"/>
          <w:szCs w:val="28"/>
        </w:rPr>
        <w:t>Наименование подрядной организации, осуществляющей земляные работы: __________________________________________________________________</w:t>
      </w:r>
      <w:r>
        <w:rPr>
          <w:color w:val="000000"/>
          <w:sz w:val="28"/>
          <w:szCs w:val="28"/>
        </w:rPr>
        <w:t xml:space="preserve"> </w:t>
      </w:r>
    </w:p>
    <w:p w14:paraId="731E25FE" w14:textId="77777777" w:rsidR="00083456" w:rsidRDefault="00083456" w:rsidP="00083456">
      <w:pPr>
        <w:autoSpaceDE w:val="0"/>
        <w:autoSpaceDN w:val="0"/>
        <w:adjustRightInd w:val="0"/>
        <w:rPr>
          <w:sz w:val="28"/>
          <w:szCs w:val="28"/>
        </w:rPr>
      </w:pPr>
    </w:p>
    <w:p w14:paraId="66A4849F" w14:textId="77777777" w:rsidR="00083456" w:rsidRDefault="00083456" w:rsidP="00083456">
      <w:pPr>
        <w:autoSpaceDE w:val="0"/>
        <w:autoSpaceDN w:val="0"/>
        <w:adjustRightInd w:val="0"/>
        <w:rPr>
          <w:sz w:val="28"/>
          <w:szCs w:val="28"/>
        </w:rPr>
      </w:pPr>
      <w:r>
        <w:rPr>
          <w:sz w:val="28"/>
          <w:szCs w:val="28"/>
        </w:rPr>
        <w:t>Сведения о должностных лицах, ответственных за производство земляных работ: ____________________________________________________________</w:t>
      </w:r>
    </w:p>
    <w:p w14:paraId="5080B1A2" w14:textId="77777777" w:rsidR="00083456" w:rsidRDefault="00083456" w:rsidP="00083456">
      <w:pPr>
        <w:autoSpaceDE w:val="0"/>
        <w:autoSpaceDN w:val="0"/>
        <w:adjustRightInd w:val="0"/>
        <w:rPr>
          <w:sz w:val="28"/>
          <w:szCs w:val="28"/>
        </w:rPr>
      </w:pPr>
      <w:r>
        <w:rPr>
          <w:sz w:val="28"/>
          <w:szCs w:val="28"/>
        </w:rPr>
        <w:t xml:space="preserve"> </w:t>
      </w:r>
    </w:p>
    <w:p w14:paraId="742B86F0" w14:textId="77777777" w:rsidR="00083456" w:rsidRDefault="00083456" w:rsidP="00083456">
      <w:pPr>
        <w:autoSpaceDE w:val="0"/>
        <w:autoSpaceDN w:val="0"/>
        <w:adjustRightInd w:val="0"/>
        <w:rPr>
          <w:sz w:val="28"/>
          <w:szCs w:val="28"/>
        </w:rPr>
      </w:pPr>
      <w:r>
        <w:rPr>
          <w:sz w:val="28"/>
          <w:szCs w:val="28"/>
        </w:rPr>
        <w:t>Наименование подрядной организации, выполняющей работы по восстановлению благоустройства: _________________________________________________________________</w:t>
      </w:r>
    </w:p>
    <w:p w14:paraId="44E4A564" w14:textId="77777777" w:rsidR="00083456" w:rsidRDefault="00083456" w:rsidP="00083456">
      <w:pPr>
        <w:autoSpaceDE w:val="0"/>
        <w:autoSpaceDN w:val="0"/>
        <w:adjustRightInd w:val="0"/>
        <w:rPr>
          <w:sz w:val="28"/>
          <w:szCs w:val="28"/>
        </w:rPr>
      </w:pPr>
    </w:p>
    <w:p w14:paraId="12A9BF14" w14:textId="77777777" w:rsidR="00083456" w:rsidRDefault="00083456" w:rsidP="00083456">
      <w:pPr>
        <w:autoSpaceDE w:val="0"/>
        <w:autoSpaceDN w:val="0"/>
        <w:adjustRightInd w:val="0"/>
        <w:rPr>
          <w:sz w:val="28"/>
          <w:szCs w:val="28"/>
        </w:rPr>
      </w:pPr>
      <w:r>
        <w:rPr>
          <w:sz w:val="28"/>
          <w:szCs w:val="28"/>
        </w:rPr>
        <w:t>Отметка о продлении</w:t>
      </w:r>
      <w:proofErr w:type="gramStart"/>
      <w:r>
        <w:rPr>
          <w:sz w:val="28"/>
          <w:szCs w:val="28"/>
        </w:rPr>
        <w:t xml:space="preserve"> :</w:t>
      </w:r>
      <w:proofErr w:type="gramEnd"/>
    </w:p>
    <w:p w14:paraId="15141C43" w14:textId="77777777" w:rsidR="00083456" w:rsidRDefault="00083456" w:rsidP="00083456">
      <w:pPr>
        <w:widowControl w:val="0"/>
        <w:suppressAutoHyphens/>
        <w:autoSpaceDE w:val="0"/>
        <w:rPr>
          <w:sz w:val="28"/>
          <w:szCs w:val="28"/>
          <w:lang w:eastAsia="zh-CN"/>
        </w:rPr>
      </w:pPr>
      <w:r>
        <w:rPr>
          <w:sz w:val="28"/>
          <w:szCs w:val="28"/>
          <w:lang w:eastAsia="zh-CN"/>
        </w:rPr>
        <w:t>Особые отметки _________________________________________________________________.</w:t>
      </w:r>
    </w:p>
    <w:p w14:paraId="3F8D0072" w14:textId="6D98CC08" w:rsidR="00083456" w:rsidRDefault="00083456" w:rsidP="00083456">
      <w:pPr>
        <w:autoSpaceDE w:val="0"/>
        <w:autoSpaceDN w:val="0"/>
        <w:adjustRightInd w:val="0"/>
        <w:rPr>
          <w:sz w:val="22"/>
          <w:szCs w:val="22"/>
          <w:lang w:eastAsia="zh-CN"/>
        </w:rPr>
      </w:pPr>
      <w:r>
        <w:rPr>
          <w:color w:val="000000"/>
        </w:rPr>
        <w:t>Ф.И.О. должность уполномоченного сотрудника</w:t>
      </w:r>
      <w:r w:rsidR="0086453F">
        <w:rPr>
          <w:color w:val="000000"/>
        </w:rPr>
        <w:t xml:space="preserve">   </w:t>
      </w:r>
      <w:r>
        <w:t>Сведения о сертификате электронной подписи</w:t>
      </w:r>
    </w:p>
    <w:p w14:paraId="1F56E18B"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5</w:t>
      </w:r>
    </w:p>
    <w:p w14:paraId="631759F3"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11E2B1EC"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40D05AC4" w14:textId="77777777" w:rsidR="00083456" w:rsidRDefault="00083456" w:rsidP="00083456">
      <w:pPr>
        <w:widowControl w:val="0"/>
        <w:suppressAutoHyphens/>
        <w:autoSpaceDE w:val="0"/>
        <w:ind w:firstLine="720"/>
        <w:jc w:val="center"/>
        <w:rPr>
          <w:sz w:val="28"/>
          <w:szCs w:val="28"/>
          <w:lang w:eastAsia="zh-CN"/>
        </w:rPr>
      </w:pPr>
    </w:p>
    <w:p w14:paraId="1436D53E" w14:textId="77777777" w:rsidR="00083456" w:rsidRDefault="00083456" w:rsidP="00083456">
      <w:pPr>
        <w:widowControl w:val="0"/>
        <w:suppressAutoHyphens/>
        <w:autoSpaceDE w:val="0"/>
        <w:ind w:firstLine="720"/>
        <w:jc w:val="center"/>
        <w:rPr>
          <w:b/>
          <w:bCs/>
          <w:sz w:val="28"/>
          <w:szCs w:val="28"/>
          <w:lang w:eastAsia="zh-CN"/>
        </w:rPr>
      </w:pPr>
      <w:bookmarkStart w:id="5" w:name="P857"/>
      <w:bookmarkEnd w:id="5"/>
      <w:r>
        <w:rPr>
          <w:b/>
          <w:bCs/>
          <w:sz w:val="28"/>
          <w:szCs w:val="28"/>
          <w:lang w:eastAsia="zh-CN"/>
        </w:rPr>
        <w:t>Форма акта о завершении (исполнении) земляных работ и выполнении восстановительных работ по благоустройству</w:t>
      </w:r>
    </w:p>
    <w:p w14:paraId="169F5C4E" w14:textId="77777777" w:rsidR="00083456" w:rsidRDefault="00083456" w:rsidP="00083456">
      <w:pPr>
        <w:widowControl w:val="0"/>
        <w:suppressAutoHyphens/>
        <w:autoSpaceDE w:val="0"/>
        <w:ind w:firstLine="720"/>
        <w:jc w:val="center"/>
        <w:rPr>
          <w:b/>
          <w:bCs/>
          <w:sz w:val="28"/>
          <w:szCs w:val="28"/>
          <w:lang w:eastAsia="zh-CN"/>
        </w:rPr>
      </w:pPr>
    </w:p>
    <w:p w14:paraId="7AA4D953" w14:textId="77777777" w:rsidR="00083456" w:rsidRDefault="00083456" w:rsidP="00083456">
      <w:pPr>
        <w:widowControl w:val="0"/>
        <w:suppressAutoHyphens/>
        <w:autoSpaceDE w:val="0"/>
        <w:ind w:firstLine="720"/>
        <w:jc w:val="center"/>
        <w:rPr>
          <w:b/>
          <w:bCs/>
          <w:sz w:val="28"/>
          <w:szCs w:val="28"/>
          <w:lang w:eastAsia="zh-CN"/>
        </w:rPr>
      </w:pPr>
      <w:r>
        <w:rPr>
          <w:b/>
          <w:bCs/>
          <w:sz w:val="28"/>
          <w:szCs w:val="28"/>
          <w:lang w:eastAsia="zh-CN"/>
        </w:rPr>
        <w:t>АКТ</w:t>
      </w:r>
    </w:p>
    <w:p w14:paraId="21323FD0" w14:textId="77777777" w:rsidR="00083456" w:rsidRDefault="00083456" w:rsidP="00083456">
      <w:pPr>
        <w:widowControl w:val="0"/>
        <w:suppressAutoHyphens/>
        <w:autoSpaceDE w:val="0"/>
        <w:ind w:firstLine="720"/>
        <w:jc w:val="center"/>
        <w:rPr>
          <w:sz w:val="28"/>
          <w:szCs w:val="28"/>
          <w:lang w:eastAsia="zh-CN"/>
        </w:rPr>
      </w:pPr>
      <w:r>
        <w:rPr>
          <w:b/>
          <w:bCs/>
          <w:sz w:val="28"/>
          <w:szCs w:val="28"/>
          <w:lang w:eastAsia="zh-CN"/>
        </w:rPr>
        <w:t>о завершении (исполнении) земляных работ и выполнении восстановительных работ по благоустройству</w:t>
      </w:r>
    </w:p>
    <w:p w14:paraId="1FC6CF61" w14:textId="77777777" w:rsidR="00083456" w:rsidRDefault="00083456" w:rsidP="00083456">
      <w:pPr>
        <w:widowControl w:val="0"/>
        <w:suppressAutoHyphens/>
        <w:autoSpaceDE w:val="0"/>
        <w:ind w:firstLine="720"/>
        <w:jc w:val="center"/>
        <w:rPr>
          <w:sz w:val="28"/>
          <w:szCs w:val="28"/>
          <w:lang w:eastAsia="zh-CN"/>
        </w:rPr>
      </w:pPr>
    </w:p>
    <w:p w14:paraId="290E7449" w14:textId="77777777" w:rsidR="00083456" w:rsidRDefault="00083456" w:rsidP="00083456">
      <w:pPr>
        <w:autoSpaceDE w:val="0"/>
        <w:autoSpaceDN w:val="0"/>
        <w:adjustRightInd w:val="0"/>
        <w:jc w:val="both"/>
        <w:rPr>
          <w:color w:val="000000"/>
          <w:sz w:val="28"/>
          <w:szCs w:val="28"/>
        </w:rPr>
      </w:pPr>
      <w:r>
        <w:rPr>
          <w:sz w:val="28"/>
          <w:szCs w:val="28"/>
        </w:rPr>
        <w:t>_______________________________________________________________</w:t>
      </w:r>
    </w:p>
    <w:p w14:paraId="2A8FE944" w14:textId="305F4A85" w:rsidR="00083456" w:rsidRDefault="0086453F" w:rsidP="00083456">
      <w:pPr>
        <w:autoSpaceDE w:val="0"/>
        <w:autoSpaceDN w:val="0"/>
        <w:adjustRightInd w:val="0"/>
        <w:jc w:val="both"/>
        <w:rPr>
          <w:color w:val="000000"/>
          <w:sz w:val="20"/>
          <w:szCs w:val="20"/>
        </w:rPr>
      </w:pPr>
      <w:r>
        <w:rPr>
          <w:color w:val="000000"/>
          <w:sz w:val="20"/>
          <w:szCs w:val="20"/>
        </w:rPr>
        <w:t xml:space="preserve">                          </w:t>
      </w:r>
      <w:r w:rsidR="00083456">
        <w:rPr>
          <w:color w:val="000000"/>
          <w:sz w:val="20"/>
          <w:szCs w:val="20"/>
        </w:rPr>
        <w:t xml:space="preserve"> (организация, предприятие/ФИО, производитель работ) </w:t>
      </w:r>
    </w:p>
    <w:p w14:paraId="6DF499E3" w14:textId="77777777" w:rsidR="00083456" w:rsidRDefault="00083456" w:rsidP="00083456">
      <w:pPr>
        <w:autoSpaceDE w:val="0"/>
        <w:autoSpaceDN w:val="0"/>
        <w:adjustRightInd w:val="0"/>
        <w:jc w:val="both"/>
        <w:rPr>
          <w:color w:val="000000"/>
          <w:sz w:val="28"/>
          <w:szCs w:val="28"/>
        </w:rPr>
      </w:pPr>
      <w:r>
        <w:rPr>
          <w:color w:val="000000"/>
          <w:sz w:val="28"/>
          <w:szCs w:val="28"/>
        </w:rPr>
        <w:t>_______________________________________________________________</w:t>
      </w:r>
    </w:p>
    <w:p w14:paraId="5BC07E8B" w14:textId="2A42CDB5" w:rsidR="00083456" w:rsidRDefault="0086453F" w:rsidP="00083456">
      <w:pPr>
        <w:autoSpaceDE w:val="0"/>
        <w:autoSpaceDN w:val="0"/>
        <w:adjustRightInd w:val="0"/>
        <w:jc w:val="both"/>
        <w:rPr>
          <w:color w:val="000000"/>
          <w:sz w:val="20"/>
          <w:szCs w:val="20"/>
        </w:rPr>
      </w:pPr>
      <w:r>
        <w:rPr>
          <w:color w:val="000000"/>
          <w:sz w:val="20"/>
          <w:szCs w:val="20"/>
        </w:rPr>
        <w:t xml:space="preserve">                                              </w:t>
      </w:r>
      <w:r w:rsidR="00083456">
        <w:rPr>
          <w:color w:val="000000"/>
          <w:sz w:val="20"/>
          <w:szCs w:val="20"/>
        </w:rPr>
        <w:t xml:space="preserve"> (адрес)</w:t>
      </w:r>
    </w:p>
    <w:p w14:paraId="02C375B0" w14:textId="77777777" w:rsidR="00083456" w:rsidRDefault="00083456" w:rsidP="00083456">
      <w:pPr>
        <w:autoSpaceDE w:val="0"/>
        <w:autoSpaceDN w:val="0"/>
        <w:adjustRightInd w:val="0"/>
        <w:jc w:val="both"/>
        <w:rPr>
          <w:color w:val="000000"/>
          <w:sz w:val="28"/>
          <w:szCs w:val="28"/>
        </w:rPr>
      </w:pPr>
      <w:r>
        <w:rPr>
          <w:color w:val="000000"/>
          <w:sz w:val="28"/>
          <w:szCs w:val="28"/>
        </w:rPr>
        <w:t>Земляные работы производились по адресу:_____________________________</w:t>
      </w:r>
    </w:p>
    <w:p w14:paraId="1F869697" w14:textId="77777777" w:rsidR="00083456" w:rsidRDefault="00083456" w:rsidP="00083456">
      <w:pPr>
        <w:autoSpaceDE w:val="0"/>
        <w:autoSpaceDN w:val="0"/>
        <w:adjustRightInd w:val="0"/>
        <w:jc w:val="both"/>
        <w:rPr>
          <w:color w:val="000000"/>
          <w:sz w:val="28"/>
          <w:szCs w:val="28"/>
        </w:rPr>
      </w:pPr>
      <w:r>
        <w:rPr>
          <w:color w:val="000000"/>
          <w:sz w:val="28"/>
          <w:szCs w:val="28"/>
        </w:rPr>
        <w:softHyphen/>
        <w:t>_______________________________________________________________</w:t>
      </w:r>
    </w:p>
    <w:p w14:paraId="094BD46F" w14:textId="77777777" w:rsidR="00083456" w:rsidRDefault="00083456" w:rsidP="00083456">
      <w:pPr>
        <w:autoSpaceDE w:val="0"/>
        <w:autoSpaceDN w:val="0"/>
        <w:adjustRightInd w:val="0"/>
        <w:jc w:val="both"/>
        <w:rPr>
          <w:color w:val="000000"/>
          <w:sz w:val="28"/>
          <w:szCs w:val="28"/>
        </w:rPr>
      </w:pPr>
    </w:p>
    <w:p w14:paraId="3D216BEF" w14:textId="77777777" w:rsidR="00083456" w:rsidRDefault="00083456" w:rsidP="00083456">
      <w:pPr>
        <w:autoSpaceDE w:val="0"/>
        <w:autoSpaceDN w:val="0"/>
        <w:adjustRightInd w:val="0"/>
        <w:jc w:val="both"/>
        <w:rPr>
          <w:color w:val="000000"/>
          <w:sz w:val="28"/>
          <w:szCs w:val="28"/>
        </w:rPr>
      </w:pPr>
      <w:r>
        <w:rPr>
          <w:color w:val="000000"/>
          <w:sz w:val="28"/>
          <w:szCs w:val="28"/>
        </w:rPr>
        <w:t>Разрешение на производство земляных работ №________ от «_____» ________________</w:t>
      </w:r>
      <w:proofErr w:type="gramStart"/>
      <w:r>
        <w:rPr>
          <w:color w:val="000000"/>
          <w:sz w:val="28"/>
          <w:szCs w:val="28"/>
        </w:rPr>
        <w:t>г</w:t>
      </w:r>
      <w:proofErr w:type="gramEnd"/>
      <w:r>
        <w:rPr>
          <w:color w:val="000000"/>
          <w:sz w:val="28"/>
          <w:szCs w:val="28"/>
        </w:rPr>
        <w:t xml:space="preserve">. </w:t>
      </w:r>
    </w:p>
    <w:p w14:paraId="46367FD9" w14:textId="77777777" w:rsidR="00083456" w:rsidRDefault="00083456" w:rsidP="00083456">
      <w:pPr>
        <w:autoSpaceDE w:val="0"/>
        <w:autoSpaceDN w:val="0"/>
        <w:adjustRightInd w:val="0"/>
        <w:jc w:val="both"/>
        <w:rPr>
          <w:color w:val="000000"/>
          <w:sz w:val="28"/>
          <w:szCs w:val="28"/>
        </w:rPr>
      </w:pPr>
    </w:p>
    <w:p w14:paraId="33D3815F" w14:textId="77777777" w:rsidR="00083456" w:rsidRDefault="00083456" w:rsidP="00083456">
      <w:pPr>
        <w:autoSpaceDE w:val="0"/>
        <w:autoSpaceDN w:val="0"/>
        <w:adjustRightInd w:val="0"/>
        <w:jc w:val="both"/>
        <w:rPr>
          <w:color w:val="000000"/>
          <w:sz w:val="28"/>
          <w:szCs w:val="28"/>
        </w:rPr>
      </w:pPr>
      <w:r>
        <w:rPr>
          <w:color w:val="000000"/>
          <w:sz w:val="28"/>
          <w:szCs w:val="28"/>
        </w:rPr>
        <w:t>Комиссия в составе:</w:t>
      </w:r>
    </w:p>
    <w:p w14:paraId="5416F5AC" w14:textId="77777777" w:rsidR="00083456" w:rsidRDefault="00083456" w:rsidP="00083456">
      <w:pPr>
        <w:autoSpaceDE w:val="0"/>
        <w:autoSpaceDN w:val="0"/>
        <w:adjustRightInd w:val="0"/>
        <w:jc w:val="both"/>
        <w:rPr>
          <w:color w:val="000000"/>
          <w:sz w:val="28"/>
          <w:szCs w:val="28"/>
        </w:rPr>
      </w:pPr>
      <w:r>
        <w:rPr>
          <w:color w:val="000000"/>
          <w:sz w:val="28"/>
          <w:szCs w:val="28"/>
        </w:rPr>
        <w:t xml:space="preserve">представителя организации, производящей земляные работы (подрядчика) </w:t>
      </w:r>
    </w:p>
    <w:p w14:paraId="0FDBB15C" w14:textId="77777777" w:rsidR="00083456" w:rsidRDefault="00083456" w:rsidP="00083456">
      <w:pPr>
        <w:autoSpaceDE w:val="0"/>
        <w:autoSpaceDN w:val="0"/>
        <w:adjustRightInd w:val="0"/>
        <w:jc w:val="both"/>
        <w:rPr>
          <w:sz w:val="28"/>
          <w:szCs w:val="28"/>
        </w:rPr>
      </w:pPr>
      <w:r>
        <w:rPr>
          <w:sz w:val="28"/>
          <w:szCs w:val="28"/>
        </w:rPr>
        <w:t>_______________________________________________________________</w:t>
      </w:r>
    </w:p>
    <w:p w14:paraId="7A2FE325" w14:textId="7CF66C96" w:rsidR="00083456" w:rsidRDefault="0086453F" w:rsidP="00083456">
      <w:pPr>
        <w:autoSpaceDE w:val="0"/>
        <w:autoSpaceDN w:val="0"/>
        <w:adjustRightInd w:val="0"/>
        <w:jc w:val="both"/>
        <w:rPr>
          <w:sz w:val="20"/>
          <w:szCs w:val="20"/>
        </w:rPr>
      </w:pPr>
      <w:r>
        <w:rPr>
          <w:sz w:val="20"/>
          <w:szCs w:val="20"/>
        </w:rPr>
        <w:t xml:space="preserve">                                     </w:t>
      </w:r>
      <w:r w:rsidR="00083456">
        <w:rPr>
          <w:sz w:val="20"/>
          <w:szCs w:val="20"/>
        </w:rPr>
        <w:t xml:space="preserve"> (Ф.И.О., должность)</w:t>
      </w:r>
    </w:p>
    <w:p w14:paraId="1A2A02A5" w14:textId="77777777" w:rsidR="00083456" w:rsidRDefault="00083456" w:rsidP="00083456">
      <w:pPr>
        <w:autoSpaceDE w:val="0"/>
        <w:autoSpaceDN w:val="0"/>
        <w:adjustRightInd w:val="0"/>
        <w:jc w:val="both"/>
        <w:rPr>
          <w:sz w:val="28"/>
          <w:szCs w:val="28"/>
        </w:rPr>
      </w:pPr>
    </w:p>
    <w:p w14:paraId="58B445B0" w14:textId="77777777" w:rsidR="00083456" w:rsidRDefault="00083456" w:rsidP="00083456">
      <w:pPr>
        <w:autoSpaceDE w:val="0"/>
        <w:autoSpaceDN w:val="0"/>
        <w:adjustRightInd w:val="0"/>
        <w:jc w:val="both"/>
        <w:rPr>
          <w:sz w:val="28"/>
          <w:szCs w:val="28"/>
        </w:rPr>
      </w:pPr>
      <w:r>
        <w:rPr>
          <w:sz w:val="28"/>
          <w:szCs w:val="28"/>
        </w:rPr>
        <w:t>представителя организации, выполнившей благоустройство _____________</w:t>
      </w:r>
    </w:p>
    <w:p w14:paraId="16E2514C" w14:textId="77777777" w:rsidR="00083456" w:rsidRDefault="00083456" w:rsidP="00083456">
      <w:pPr>
        <w:autoSpaceDE w:val="0"/>
        <w:autoSpaceDN w:val="0"/>
        <w:adjustRightInd w:val="0"/>
        <w:jc w:val="both"/>
        <w:rPr>
          <w:sz w:val="28"/>
          <w:szCs w:val="28"/>
        </w:rPr>
      </w:pPr>
      <w:r>
        <w:rPr>
          <w:sz w:val="28"/>
          <w:szCs w:val="28"/>
        </w:rPr>
        <w:t xml:space="preserve">_______________________________________________________________ </w:t>
      </w:r>
    </w:p>
    <w:p w14:paraId="03559AB8" w14:textId="119793FE" w:rsidR="00083456" w:rsidRDefault="0086453F" w:rsidP="00083456">
      <w:pPr>
        <w:autoSpaceDE w:val="0"/>
        <w:autoSpaceDN w:val="0"/>
        <w:adjustRightInd w:val="0"/>
        <w:jc w:val="both"/>
        <w:rPr>
          <w:sz w:val="20"/>
          <w:szCs w:val="20"/>
        </w:rPr>
      </w:pPr>
      <w:r>
        <w:rPr>
          <w:sz w:val="20"/>
          <w:szCs w:val="20"/>
        </w:rPr>
        <w:t xml:space="preserve">                                      </w:t>
      </w:r>
      <w:r w:rsidR="00083456">
        <w:rPr>
          <w:sz w:val="20"/>
          <w:szCs w:val="20"/>
        </w:rPr>
        <w:t xml:space="preserve"> (Ф.И.О., должность) </w:t>
      </w:r>
    </w:p>
    <w:p w14:paraId="061D2A9D" w14:textId="77777777" w:rsidR="00083456" w:rsidRDefault="00083456" w:rsidP="00083456">
      <w:pPr>
        <w:widowControl w:val="0"/>
        <w:suppressAutoHyphens/>
        <w:autoSpaceDE w:val="0"/>
        <w:ind w:firstLine="720"/>
        <w:jc w:val="both"/>
        <w:rPr>
          <w:sz w:val="28"/>
          <w:szCs w:val="28"/>
        </w:rPr>
      </w:pPr>
    </w:p>
    <w:p w14:paraId="27F86B21" w14:textId="77777777" w:rsidR="00083456" w:rsidRDefault="00083456" w:rsidP="00083456">
      <w:pPr>
        <w:widowControl w:val="0"/>
        <w:suppressAutoHyphens/>
        <w:autoSpaceDE w:val="0"/>
        <w:jc w:val="both"/>
        <w:rPr>
          <w:sz w:val="28"/>
          <w:szCs w:val="28"/>
        </w:rPr>
      </w:pPr>
      <w:r>
        <w:rPr>
          <w:sz w:val="28"/>
          <w:szCs w:val="28"/>
        </w:rPr>
        <w:t>представителя управляющей организации или жилищно-эксплуатационной организации _____________________________________________________________</w:t>
      </w:r>
    </w:p>
    <w:p w14:paraId="00329D45" w14:textId="579CF787" w:rsidR="00083456" w:rsidRDefault="0086453F" w:rsidP="00083456">
      <w:pPr>
        <w:widowControl w:val="0"/>
        <w:suppressAutoHyphens/>
        <w:autoSpaceDE w:val="0"/>
        <w:jc w:val="both"/>
        <w:rPr>
          <w:sz w:val="20"/>
          <w:szCs w:val="20"/>
        </w:rPr>
      </w:pPr>
      <w:r>
        <w:rPr>
          <w:sz w:val="20"/>
          <w:szCs w:val="20"/>
        </w:rPr>
        <w:t xml:space="preserve">                                       </w:t>
      </w:r>
      <w:r w:rsidR="00083456">
        <w:rPr>
          <w:sz w:val="20"/>
          <w:szCs w:val="20"/>
        </w:rPr>
        <w:t xml:space="preserve"> (Ф.И.О., должность)</w:t>
      </w:r>
    </w:p>
    <w:p w14:paraId="30C81019" w14:textId="77777777" w:rsidR="00083456" w:rsidRDefault="00083456" w:rsidP="00083456">
      <w:pPr>
        <w:widowControl w:val="0"/>
        <w:suppressAutoHyphens/>
        <w:autoSpaceDE w:val="0"/>
        <w:jc w:val="both"/>
        <w:rPr>
          <w:sz w:val="28"/>
          <w:szCs w:val="28"/>
        </w:rPr>
      </w:pPr>
    </w:p>
    <w:p w14:paraId="061E531F" w14:textId="77777777" w:rsidR="00083456" w:rsidRDefault="00083456" w:rsidP="00083456">
      <w:pPr>
        <w:widowControl w:val="0"/>
        <w:suppressAutoHyphens/>
        <w:autoSpaceDE w:val="0"/>
        <w:jc w:val="both"/>
        <w:rPr>
          <w:sz w:val="28"/>
          <w:szCs w:val="28"/>
        </w:rPr>
      </w:pPr>
      <w:r>
        <w:rPr>
          <w:sz w:val="28"/>
          <w:szCs w:val="28"/>
        </w:rPr>
        <w:t xml:space="preserve">произвела освидетельствование территории, на которой производились земляные и </w:t>
      </w:r>
      <w:proofErr w:type="spellStart"/>
      <w:r>
        <w:rPr>
          <w:sz w:val="28"/>
          <w:szCs w:val="28"/>
        </w:rPr>
        <w:t>благоустроительные</w:t>
      </w:r>
      <w:proofErr w:type="spellEnd"/>
      <w:r>
        <w:rPr>
          <w:sz w:val="28"/>
          <w:szCs w:val="28"/>
        </w:rPr>
        <w:t xml:space="preserve"> работы, на " _____ " 20 _________ г. и составила настоящий акт на предмет выполнения </w:t>
      </w:r>
      <w:proofErr w:type="spellStart"/>
      <w:r>
        <w:rPr>
          <w:sz w:val="28"/>
          <w:szCs w:val="28"/>
        </w:rPr>
        <w:t>благоустроительных</w:t>
      </w:r>
      <w:proofErr w:type="spellEnd"/>
      <w:r>
        <w:rPr>
          <w:sz w:val="28"/>
          <w:szCs w:val="28"/>
        </w:rPr>
        <w:t xml:space="preserve"> работ в полном объеме.</w:t>
      </w:r>
    </w:p>
    <w:p w14:paraId="54678B6D" w14:textId="77777777" w:rsidR="00083456" w:rsidRDefault="00083456" w:rsidP="00083456">
      <w:pPr>
        <w:widowControl w:val="0"/>
        <w:suppressAutoHyphens/>
        <w:autoSpaceDE w:val="0"/>
        <w:jc w:val="both"/>
        <w:rPr>
          <w:sz w:val="28"/>
          <w:szCs w:val="28"/>
        </w:rPr>
      </w:pPr>
    </w:p>
    <w:p w14:paraId="235CB329" w14:textId="77777777" w:rsidR="00083456" w:rsidRDefault="00083456" w:rsidP="00083456">
      <w:pPr>
        <w:autoSpaceDE w:val="0"/>
        <w:autoSpaceDN w:val="0"/>
        <w:adjustRightInd w:val="0"/>
        <w:jc w:val="both"/>
        <w:rPr>
          <w:rFonts w:eastAsia="Calibri"/>
          <w:color w:val="000000"/>
          <w:sz w:val="28"/>
          <w:szCs w:val="28"/>
        </w:rPr>
      </w:pPr>
      <w:r>
        <w:rPr>
          <w:color w:val="000000"/>
          <w:sz w:val="28"/>
          <w:szCs w:val="28"/>
        </w:rPr>
        <w:t>Представитель организации, производившей земляные работы (подрядчик),</w:t>
      </w:r>
    </w:p>
    <w:p w14:paraId="3651E836" w14:textId="77777777" w:rsidR="00083456" w:rsidRDefault="00083456" w:rsidP="00083456">
      <w:pPr>
        <w:autoSpaceDE w:val="0"/>
        <w:autoSpaceDN w:val="0"/>
        <w:adjustRightInd w:val="0"/>
        <w:jc w:val="both"/>
        <w:rPr>
          <w:color w:val="000000"/>
          <w:sz w:val="28"/>
          <w:szCs w:val="28"/>
        </w:rPr>
      </w:pPr>
    </w:p>
    <w:p w14:paraId="7F4641EB" w14:textId="77777777" w:rsidR="00083456" w:rsidRDefault="00083456" w:rsidP="00083456">
      <w:pPr>
        <w:autoSpaceDE w:val="0"/>
        <w:autoSpaceDN w:val="0"/>
        <w:adjustRightInd w:val="0"/>
        <w:jc w:val="both"/>
        <w:rPr>
          <w:color w:val="000000"/>
          <w:sz w:val="28"/>
          <w:szCs w:val="28"/>
        </w:rPr>
      </w:pPr>
      <w:r>
        <w:rPr>
          <w:color w:val="000000"/>
          <w:sz w:val="28"/>
          <w:szCs w:val="28"/>
        </w:rPr>
        <w:t xml:space="preserve">_____________________________ (подпись) </w:t>
      </w:r>
    </w:p>
    <w:p w14:paraId="455BE090" w14:textId="77777777" w:rsidR="00083456" w:rsidRDefault="00083456" w:rsidP="00083456">
      <w:pPr>
        <w:pStyle w:val="ConsPlusNormal"/>
        <w:jc w:val="both"/>
        <w:rPr>
          <w:rFonts w:ascii="Times New Roman" w:hAnsi="Times New Roman" w:cs="Times New Roman"/>
          <w:sz w:val="28"/>
          <w:szCs w:val="28"/>
        </w:rPr>
      </w:pPr>
    </w:p>
    <w:p w14:paraId="70C2C874" w14:textId="77777777" w:rsidR="00083456" w:rsidRDefault="00083456" w:rsidP="00083456">
      <w:pPr>
        <w:pStyle w:val="ConsPlusNormal"/>
        <w:jc w:val="both"/>
        <w:rPr>
          <w:rFonts w:ascii="Times New Roman" w:hAnsi="Times New Roman" w:cs="Times New Roman"/>
          <w:sz w:val="28"/>
          <w:szCs w:val="28"/>
        </w:rPr>
      </w:pPr>
    </w:p>
    <w:p w14:paraId="7B9109AA" w14:textId="77777777" w:rsidR="00083456" w:rsidRDefault="00083456" w:rsidP="00083456">
      <w:pPr>
        <w:pStyle w:val="ConsPlusNormal"/>
        <w:jc w:val="both"/>
        <w:rPr>
          <w:rFonts w:ascii="Times New Roman" w:hAnsi="Times New Roman" w:cs="Times New Roman"/>
          <w:sz w:val="28"/>
          <w:szCs w:val="28"/>
        </w:rPr>
      </w:pPr>
    </w:p>
    <w:p w14:paraId="062CC4F5" w14:textId="77777777" w:rsidR="00083456" w:rsidRDefault="00083456" w:rsidP="00083456">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Представитель организации, выполнившей благоустройство, </w:t>
      </w:r>
    </w:p>
    <w:p w14:paraId="7E8CAAC4" w14:textId="77777777" w:rsidR="00083456" w:rsidRDefault="00083456" w:rsidP="00083456">
      <w:pPr>
        <w:pStyle w:val="ConsPlusNormal"/>
        <w:jc w:val="both"/>
        <w:rPr>
          <w:rFonts w:ascii="Times New Roman" w:hAnsi="Times New Roman" w:cs="Times New Roman"/>
          <w:sz w:val="28"/>
          <w:szCs w:val="28"/>
        </w:rPr>
      </w:pPr>
    </w:p>
    <w:p w14:paraId="75801125" w14:textId="77777777" w:rsidR="00083456" w:rsidRDefault="00083456" w:rsidP="000834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______________________________(подпись) </w:t>
      </w:r>
    </w:p>
    <w:p w14:paraId="4D1EA0AB" w14:textId="77777777" w:rsidR="00083456" w:rsidRDefault="00083456" w:rsidP="00083456">
      <w:pPr>
        <w:pStyle w:val="ConsPlusNormal"/>
        <w:jc w:val="both"/>
        <w:rPr>
          <w:rFonts w:ascii="Times New Roman" w:hAnsi="Times New Roman" w:cs="Times New Roman"/>
          <w:sz w:val="28"/>
          <w:szCs w:val="28"/>
        </w:rPr>
      </w:pPr>
    </w:p>
    <w:p w14:paraId="2B068D13" w14:textId="77777777" w:rsidR="00083456" w:rsidRDefault="00083456" w:rsidP="000834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Представитель владельца объекта благоустройства, управляющей организации или жилищно-эксплуатационной организации </w:t>
      </w:r>
    </w:p>
    <w:p w14:paraId="355EDA49" w14:textId="77777777" w:rsidR="00083456" w:rsidRDefault="00083456" w:rsidP="00083456">
      <w:pPr>
        <w:pStyle w:val="ConsPlusNormal"/>
        <w:jc w:val="both"/>
        <w:rPr>
          <w:rFonts w:ascii="Times New Roman" w:hAnsi="Times New Roman" w:cs="Times New Roman"/>
          <w:sz w:val="28"/>
          <w:szCs w:val="28"/>
        </w:rPr>
      </w:pPr>
    </w:p>
    <w:p w14:paraId="12E8E7D5" w14:textId="77777777" w:rsidR="00083456" w:rsidRDefault="00083456" w:rsidP="000834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______________________________(подпись) </w:t>
      </w:r>
    </w:p>
    <w:p w14:paraId="0C128A88" w14:textId="77777777" w:rsidR="00083456" w:rsidRDefault="00083456" w:rsidP="00083456">
      <w:pPr>
        <w:widowControl w:val="0"/>
        <w:suppressAutoHyphens/>
        <w:autoSpaceDE w:val="0"/>
        <w:jc w:val="both"/>
        <w:rPr>
          <w:sz w:val="28"/>
          <w:szCs w:val="28"/>
        </w:rPr>
      </w:pPr>
    </w:p>
    <w:p w14:paraId="3E594711" w14:textId="77777777" w:rsidR="00083456" w:rsidRDefault="00083456" w:rsidP="00083456">
      <w:pPr>
        <w:widowControl w:val="0"/>
        <w:suppressAutoHyphens/>
        <w:autoSpaceDE w:val="0"/>
        <w:jc w:val="both"/>
        <w:rPr>
          <w:sz w:val="28"/>
          <w:szCs w:val="28"/>
        </w:rPr>
      </w:pPr>
    </w:p>
    <w:p w14:paraId="020831D8" w14:textId="77777777" w:rsidR="00083456" w:rsidRDefault="00083456" w:rsidP="00083456">
      <w:pPr>
        <w:widowControl w:val="0"/>
        <w:suppressAutoHyphens/>
        <w:autoSpaceDE w:val="0"/>
        <w:jc w:val="both"/>
        <w:rPr>
          <w:sz w:val="28"/>
          <w:szCs w:val="28"/>
        </w:rPr>
      </w:pPr>
    </w:p>
    <w:p w14:paraId="0F6CD6B5" w14:textId="77777777" w:rsidR="00083456" w:rsidRDefault="00083456" w:rsidP="00083456">
      <w:pPr>
        <w:widowControl w:val="0"/>
        <w:suppressAutoHyphens/>
        <w:autoSpaceDE w:val="0"/>
        <w:jc w:val="both"/>
        <w:rPr>
          <w:sz w:val="28"/>
          <w:szCs w:val="28"/>
        </w:rPr>
      </w:pPr>
    </w:p>
    <w:p w14:paraId="5D7589D0" w14:textId="77777777" w:rsidR="00083456" w:rsidRDefault="00083456" w:rsidP="00083456">
      <w:pPr>
        <w:widowControl w:val="0"/>
        <w:suppressAutoHyphens/>
        <w:autoSpaceDE w:val="0"/>
        <w:jc w:val="both"/>
        <w:rPr>
          <w:sz w:val="28"/>
          <w:szCs w:val="28"/>
        </w:rPr>
      </w:pPr>
    </w:p>
    <w:p w14:paraId="0134D9EA" w14:textId="77777777" w:rsidR="00083456" w:rsidRDefault="00083456" w:rsidP="00083456">
      <w:pPr>
        <w:widowControl w:val="0"/>
        <w:suppressAutoHyphens/>
        <w:autoSpaceDE w:val="0"/>
        <w:jc w:val="both"/>
        <w:rPr>
          <w:sz w:val="28"/>
          <w:szCs w:val="28"/>
        </w:rPr>
      </w:pPr>
    </w:p>
    <w:p w14:paraId="6398A851" w14:textId="77777777" w:rsidR="00083456" w:rsidRDefault="00083456" w:rsidP="00083456">
      <w:pPr>
        <w:widowControl w:val="0"/>
        <w:suppressAutoHyphens/>
        <w:autoSpaceDE w:val="0"/>
        <w:jc w:val="both"/>
        <w:rPr>
          <w:sz w:val="28"/>
          <w:szCs w:val="28"/>
        </w:rPr>
      </w:pPr>
    </w:p>
    <w:p w14:paraId="727E221C" w14:textId="77777777" w:rsidR="00083456" w:rsidRDefault="00083456" w:rsidP="00083456">
      <w:pPr>
        <w:widowControl w:val="0"/>
        <w:suppressAutoHyphens/>
        <w:autoSpaceDE w:val="0"/>
        <w:jc w:val="both"/>
        <w:rPr>
          <w:sz w:val="28"/>
          <w:szCs w:val="28"/>
        </w:rPr>
      </w:pPr>
    </w:p>
    <w:p w14:paraId="6BEF8D0C" w14:textId="77777777" w:rsidR="00083456" w:rsidRDefault="00083456" w:rsidP="00083456">
      <w:pPr>
        <w:widowControl w:val="0"/>
        <w:suppressAutoHyphens/>
        <w:autoSpaceDE w:val="0"/>
        <w:jc w:val="both"/>
        <w:rPr>
          <w:sz w:val="28"/>
          <w:szCs w:val="28"/>
        </w:rPr>
      </w:pPr>
    </w:p>
    <w:p w14:paraId="6002EF62" w14:textId="77777777" w:rsidR="00083456" w:rsidRDefault="00083456" w:rsidP="00083456">
      <w:pPr>
        <w:widowControl w:val="0"/>
        <w:suppressAutoHyphens/>
        <w:autoSpaceDE w:val="0"/>
        <w:jc w:val="both"/>
        <w:rPr>
          <w:sz w:val="28"/>
          <w:szCs w:val="28"/>
        </w:rPr>
      </w:pPr>
    </w:p>
    <w:p w14:paraId="6BA65D56" w14:textId="77777777" w:rsidR="00083456" w:rsidRDefault="00083456" w:rsidP="00083456">
      <w:pPr>
        <w:widowControl w:val="0"/>
        <w:suppressAutoHyphens/>
        <w:autoSpaceDE w:val="0"/>
        <w:jc w:val="both"/>
        <w:rPr>
          <w:sz w:val="28"/>
          <w:szCs w:val="28"/>
        </w:rPr>
      </w:pPr>
    </w:p>
    <w:p w14:paraId="6857AB2B" w14:textId="77777777" w:rsidR="00083456" w:rsidRDefault="00083456" w:rsidP="00083456">
      <w:pPr>
        <w:widowControl w:val="0"/>
        <w:suppressAutoHyphens/>
        <w:autoSpaceDE w:val="0"/>
        <w:jc w:val="both"/>
        <w:rPr>
          <w:sz w:val="28"/>
          <w:szCs w:val="28"/>
        </w:rPr>
      </w:pPr>
    </w:p>
    <w:p w14:paraId="064E8570" w14:textId="77777777" w:rsidR="00083456" w:rsidRDefault="00083456" w:rsidP="00083456">
      <w:pPr>
        <w:widowControl w:val="0"/>
        <w:suppressAutoHyphens/>
        <w:autoSpaceDE w:val="0"/>
        <w:jc w:val="both"/>
        <w:rPr>
          <w:sz w:val="28"/>
          <w:szCs w:val="28"/>
        </w:rPr>
      </w:pPr>
    </w:p>
    <w:p w14:paraId="0D61D3FC" w14:textId="77777777" w:rsidR="00083456" w:rsidRDefault="00083456" w:rsidP="00083456">
      <w:pPr>
        <w:widowControl w:val="0"/>
        <w:suppressAutoHyphens/>
        <w:autoSpaceDE w:val="0"/>
        <w:jc w:val="both"/>
        <w:rPr>
          <w:sz w:val="28"/>
          <w:szCs w:val="28"/>
        </w:rPr>
      </w:pPr>
    </w:p>
    <w:p w14:paraId="7D0E2A28" w14:textId="77777777" w:rsidR="00083456" w:rsidRDefault="00083456" w:rsidP="00083456">
      <w:pPr>
        <w:widowControl w:val="0"/>
        <w:suppressAutoHyphens/>
        <w:autoSpaceDE w:val="0"/>
        <w:jc w:val="both"/>
        <w:rPr>
          <w:sz w:val="28"/>
          <w:szCs w:val="28"/>
        </w:rPr>
      </w:pPr>
    </w:p>
    <w:p w14:paraId="237448E7" w14:textId="77777777" w:rsidR="00083456" w:rsidRDefault="00083456" w:rsidP="00083456">
      <w:pPr>
        <w:widowControl w:val="0"/>
        <w:suppressAutoHyphens/>
        <w:autoSpaceDE w:val="0"/>
        <w:jc w:val="both"/>
        <w:rPr>
          <w:sz w:val="28"/>
          <w:szCs w:val="28"/>
        </w:rPr>
      </w:pPr>
    </w:p>
    <w:p w14:paraId="3F1D8FDF" w14:textId="77777777" w:rsidR="00083456" w:rsidRDefault="00083456" w:rsidP="00083456">
      <w:pPr>
        <w:widowControl w:val="0"/>
        <w:suppressAutoHyphens/>
        <w:autoSpaceDE w:val="0"/>
        <w:jc w:val="both"/>
        <w:rPr>
          <w:sz w:val="28"/>
          <w:szCs w:val="28"/>
        </w:rPr>
      </w:pPr>
    </w:p>
    <w:p w14:paraId="6C254290" w14:textId="77777777" w:rsidR="00083456" w:rsidRDefault="00083456" w:rsidP="00083456">
      <w:pPr>
        <w:widowControl w:val="0"/>
        <w:suppressAutoHyphens/>
        <w:autoSpaceDE w:val="0"/>
        <w:jc w:val="both"/>
        <w:rPr>
          <w:sz w:val="28"/>
          <w:szCs w:val="28"/>
        </w:rPr>
      </w:pPr>
    </w:p>
    <w:p w14:paraId="6C77855F" w14:textId="77777777" w:rsidR="00083456" w:rsidRDefault="00083456" w:rsidP="00083456">
      <w:pPr>
        <w:widowControl w:val="0"/>
        <w:suppressAutoHyphens/>
        <w:autoSpaceDE w:val="0"/>
        <w:jc w:val="both"/>
        <w:rPr>
          <w:sz w:val="28"/>
          <w:szCs w:val="28"/>
        </w:rPr>
      </w:pPr>
    </w:p>
    <w:p w14:paraId="40447F7A" w14:textId="77777777" w:rsidR="00083456" w:rsidRDefault="00083456" w:rsidP="00083456">
      <w:pPr>
        <w:widowControl w:val="0"/>
        <w:suppressAutoHyphens/>
        <w:autoSpaceDE w:val="0"/>
        <w:jc w:val="both"/>
        <w:rPr>
          <w:sz w:val="28"/>
          <w:szCs w:val="28"/>
        </w:rPr>
      </w:pPr>
    </w:p>
    <w:p w14:paraId="1EDB4FCD" w14:textId="77777777" w:rsidR="00083456" w:rsidRDefault="00083456" w:rsidP="00083456">
      <w:pPr>
        <w:widowControl w:val="0"/>
        <w:suppressAutoHyphens/>
        <w:autoSpaceDE w:val="0"/>
        <w:jc w:val="both"/>
        <w:rPr>
          <w:sz w:val="28"/>
          <w:szCs w:val="28"/>
        </w:rPr>
      </w:pPr>
    </w:p>
    <w:p w14:paraId="5E913533" w14:textId="77777777" w:rsidR="00083456" w:rsidRDefault="00083456" w:rsidP="00083456">
      <w:pPr>
        <w:widowControl w:val="0"/>
        <w:suppressAutoHyphens/>
        <w:autoSpaceDE w:val="0"/>
        <w:jc w:val="both"/>
        <w:rPr>
          <w:sz w:val="28"/>
          <w:szCs w:val="28"/>
        </w:rPr>
      </w:pPr>
    </w:p>
    <w:p w14:paraId="03B2DB8B" w14:textId="77777777" w:rsidR="00083456" w:rsidRDefault="00083456" w:rsidP="00083456">
      <w:pPr>
        <w:widowControl w:val="0"/>
        <w:suppressAutoHyphens/>
        <w:autoSpaceDE w:val="0"/>
        <w:jc w:val="both"/>
        <w:rPr>
          <w:sz w:val="28"/>
          <w:szCs w:val="28"/>
        </w:rPr>
      </w:pPr>
    </w:p>
    <w:p w14:paraId="7F9D1A31" w14:textId="77777777" w:rsidR="00083456" w:rsidRDefault="00083456" w:rsidP="00083456">
      <w:pPr>
        <w:widowControl w:val="0"/>
        <w:suppressAutoHyphens/>
        <w:autoSpaceDE w:val="0"/>
        <w:jc w:val="both"/>
        <w:rPr>
          <w:sz w:val="28"/>
          <w:szCs w:val="28"/>
        </w:rPr>
      </w:pPr>
    </w:p>
    <w:p w14:paraId="4902BA91" w14:textId="77777777" w:rsidR="00083456" w:rsidRDefault="00083456" w:rsidP="00083456">
      <w:pPr>
        <w:widowControl w:val="0"/>
        <w:suppressAutoHyphens/>
        <w:autoSpaceDE w:val="0"/>
        <w:jc w:val="both"/>
        <w:rPr>
          <w:sz w:val="28"/>
          <w:szCs w:val="28"/>
        </w:rPr>
      </w:pPr>
    </w:p>
    <w:p w14:paraId="08BC34C1" w14:textId="77777777" w:rsidR="00083456" w:rsidRDefault="00083456" w:rsidP="00083456">
      <w:pPr>
        <w:widowControl w:val="0"/>
        <w:suppressAutoHyphens/>
        <w:autoSpaceDE w:val="0"/>
        <w:jc w:val="both"/>
        <w:rPr>
          <w:sz w:val="28"/>
          <w:szCs w:val="28"/>
        </w:rPr>
      </w:pPr>
    </w:p>
    <w:p w14:paraId="37408F0E" w14:textId="77777777" w:rsidR="00083456" w:rsidRDefault="00083456" w:rsidP="00083456">
      <w:pPr>
        <w:widowControl w:val="0"/>
        <w:suppressAutoHyphens/>
        <w:autoSpaceDE w:val="0"/>
        <w:jc w:val="both"/>
        <w:rPr>
          <w:sz w:val="28"/>
          <w:szCs w:val="28"/>
        </w:rPr>
      </w:pPr>
    </w:p>
    <w:p w14:paraId="42BCD5BE" w14:textId="77777777" w:rsidR="00083456" w:rsidRDefault="00083456" w:rsidP="00083456">
      <w:pPr>
        <w:widowControl w:val="0"/>
        <w:suppressAutoHyphens/>
        <w:autoSpaceDE w:val="0"/>
        <w:jc w:val="both"/>
        <w:rPr>
          <w:sz w:val="28"/>
          <w:szCs w:val="28"/>
        </w:rPr>
      </w:pPr>
    </w:p>
    <w:p w14:paraId="6160A2B4" w14:textId="77777777" w:rsidR="00083456" w:rsidRDefault="00083456" w:rsidP="00083456">
      <w:pPr>
        <w:widowControl w:val="0"/>
        <w:suppressAutoHyphens/>
        <w:autoSpaceDE w:val="0"/>
        <w:jc w:val="both"/>
        <w:rPr>
          <w:sz w:val="28"/>
          <w:szCs w:val="28"/>
        </w:rPr>
      </w:pPr>
    </w:p>
    <w:p w14:paraId="534EB492" w14:textId="77777777" w:rsidR="00083456" w:rsidRDefault="00083456" w:rsidP="00083456">
      <w:pPr>
        <w:widowControl w:val="0"/>
        <w:suppressAutoHyphens/>
        <w:autoSpaceDE w:val="0"/>
        <w:jc w:val="both"/>
        <w:rPr>
          <w:sz w:val="28"/>
          <w:szCs w:val="28"/>
        </w:rPr>
      </w:pPr>
    </w:p>
    <w:p w14:paraId="0D72356F" w14:textId="77777777" w:rsidR="00083456" w:rsidRDefault="00083456" w:rsidP="00083456">
      <w:pPr>
        <w:widowControl w:val="0"/>
        <w:suppressAutoHyphens/>
        <w:autoSpaceDE w:val="0"/>
        <w:jc w:val="both"/>
        <w:rPr>
          <w:sz w:val="28"/>
          <w:szCs w:val="28"/>
        </w:rPr>
      </w:pPr>
    </w:p>
    <w:p w14:paraId="7178A87B" w14:textId="77777777" w:rsidR="00083456" w:rsidRDefault="00083456" w:rsidP="00083456">
      <w:pPr>
        <w:widowControl w:val="0"/>
        <w:suppressAutoHyphens/>
        <w:autoSpaceDE w:val="0"/>
        <w:jc w:val="both"/>
        <w:rPr>
          <w:sz w:val="28"/>
          <w:szCs w:val="28"/>
        </w:rPr>
      </w:pPr>
    </w:p>
    <w:p w14:paraId="478BEEEA" w14:textId="77777777" w:rsidR="00C936F6" w:rsidRDefault="00C936F6" w:rsidP="00083456">
      <w:pPr>
        <w:widowControl w:val="0"/>
        <w:suppressAutoHyphens/>
        <w:autoSpaceDE w:val="0"/>
        <w:jc w:val="both"/>
        <w:rPr>
          <w:sz w:val="28"/>
          <w:szCs w:val="28"/>
        </w:rPr>
      </w:pPr>
    </w:p>
    <w:p w14:paraId="5E596198" w14:textId="77777777" w:rsidR="00C936F6" w:rsidRDefault="00C936F6" w:rsidP="00083456">
      <w:pPr>
        <w:widowControl w:val="0"/>
        <w:suppressAutoHyphens/>
        <w:autoSpaceDE w:val="0"/>
        <w:jc w:val="both"/>
        <w:rPr>
          <w:sz w:val="28"/>
          <w:szCs w:val="28"/>
        </w:rPr>
      </w:pPr>
    </w:p>
    <w:p w14:paraId="2601F536" w14:textId="77777777" w:rsidR="00C936F6" w:rsidRDefault="00C936F6" w:rsidP="00083456">
      <w:pPr>
        <w:widowControl w:val="0"/>
        <w:suppressAutoHyphens/>
        <w:autoSpaceDE w:val="0"/>
        <w:jc w:val="both"/>
        <w:rPr>
          <w:sz w:val="28"/>
          <w:szCs w:val="28"/>
        </w:rPr>
      </w:pPr>
    </w:p>
    <w:p w14:paraId="3428EF29" w14:textId="77777777" w:rsidR="00C936F6" w:rsidRDefault="00C936F6" w:rsidP="00083456">
      <w:pPr>
        <w:widowControl w:val="0"/>
        <w:suppressAutoHyphens/>
        <w:autoSpaceDE w:val="0"/>
        <w:jc w:val="both"/>
        <w:rPr>
          <w:sz w:val="28"/>
          <w:szCs w:val="28"/>
        </w:rPr>
      </w:pPr>
    </w:p>
    <w:p w14:paraId="396745ED" w14:textId="77777777" w:rsidR="00083456" w:rsidRDefault="00083456" w:rsidP="00083456">
      <w:pPr>
        <w:widowControl w:val="0"/>
        <w:suppressAutoHyphens/>
        <w:autoSpaceDE w:val="0"/>
        <w:jc w:val="both"/>
        <w:rPr>
          <w:sz w:val="28"/>
          <w:szCs w:val="28"/>
        </w:rPr>
      </w:pPr>
    </w:p>
    <w:p w14:paraId="49F26B1D"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6</w:t>
      </w:r>
    </w:p>
    <w:p w14:paraId="74042574"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5E1DBEE3"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3630EC19" w14:textId="77777777" w:rsidR="00083456" w:rsidRDefault="00083456" w:rsidP="00083456">
      <w:pPr>
        <w:widowControl w:val="0"/>
        <w:suppressAutoHyphens/>
        <w:autoSpaceDE w:val="0"/>
        <w:ind w:firstLine="720"/>
        <w:jc w:val="both"/>
        <w:rPr>
          <w:sz w:val="28"/>
          <w:szCs w:val="28"/>
          <w:lang w:eastAsia="zh-CN"/>
        </w:rPr>
      </w:pPr>
    </w:p>
    <w:p w14:paraId="0DDE4890" w14:textId="77777777" w:rsidR="00083456" w:rsidRDefault="00083456" w:rsidP="00083456">
      <w:pPr>
        <w:widowControl w:val="0"/>
        <w:suppressAutoHyphens/>
        <w:autoSpaceDE w:val="0"/>
        <w:ind w:firstLine="720"/>
        <w:jc w:val="center"/>
        <w:rPr>
          <w:b/>
          <w:bCs/>
          <w:sz w:val="28"/>
          <w:szCs w:val="28"/>
          <w:lang w:eastAsia="zh-CN"/>
        </w:rPr>
      </w:pPr>
      <w:bookmarkStart w:id="6" w:name="P890"/>
      <w:bookmarkEnd w:id="6"/>
      <w:r>
        <w:rPr>
          <w:b/>
          <w:bCs/>
          <w:sz w:val="28"/>
          <w:szCs w:val="28"/>
          <w:lang w:eastAsia="zh-CN"/>
        </w:rPr>
        <w:t xml:space="preserve">Форма </w:t>
      </w:r>
    </w:p>
    <w:p w14:paraId="239268BF" w14:textId="77777777" w:rsidR="00083456" w:rsidRDefault="00083456" w:rsidP="00083456">
      <w:pPr>
        <w:widowControl w:val="0"/>
        <w:suppressAutoHyphens/>
        <w:autoSpaceDE w:val="0"/>
        <w:ind w:firstLine="720"/>
        <w:jc w:val="center"/>
        <w:rPr>
          <w:sz w:val="28"/>
          <w:szCs w:val="28"/>
          <w:lang w:eastAsia="zh-CN"/>
        </w:rPr>
      </w:pPr>
      <w:r>
        <w:rPr>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42C93636" w14:textId="77777777" w:rsidR="00083456" w:rsidRDefault="00083456" w:rsidP="00083456">
      <w:pPr>
        <w:widowControl w:val="0"/>
        <w:suppressAutoHyphens/>
        <w:autoSpaceDE w:val="0"/>
        <w:ind w:firstLine="720"/>
        <w:jc w:val="center"/>
        <w:rPr>
          <w:sz w:val="28"/>
          <w:szCs w:val="28"/>
          <w:lang w:eastAsia="zh-CN"/>
        </w:rPr>
      </w:pPr>
    </w:p>
    <w:p w14:paraId="3C3192C1" w14:textId="77777777" w:rsidR="00083456" w:rsidRDefault="00083456" w:rsidP="00083456">
      <w:pPr>
        <w:autoSpaceDE w:val="0"/>
        <w:autoSpaceDN w:val="0"/>
        <w:adjustRightInd w:val="0"/>
        <w:jc w:val="center"/>
        <w:rPr>
          <w:color w:val="000000"/>
          <w:sz w:val="28"/>
          <w:szCs w:val="28"/>
        </w:rPr>
      </w:pPr>
      <w:r>
        <w:rPr>
          <w:color w:val="000000"/>
          <w:sz w:val="28"/>
          <w:szCs w:val="28"/>
        </w:rPr>
        <w:t>___________________________________________________________</w:t>
      </w:r>
    </w:p>
    <w:p w14:paraId="54D7C77C" w14:textId="77777777" w:rsidR="00083456" w:rsidRDefault="00083456" w:rsidP="00083456">
      <w:pPr>
        <w:autoSpaceDE w:val="0"/>
        <w:autoSpaceDN w:val="0"/>
        <w:adjustRightInd w:val="0"/>
        <w:jc w:val="center"/>
        <w:rPr>
          <w:sz w:val="28"/>
          <w:szCs w:val="28"/>
        </w:rPr>
      </w:pPr>
      <w:r>
        <w:rPr>
          <w:sz w:val="28"/>
          <w:szCs w:val="28"/>
        </w:rPr>
        <w:t>наименование уполномоченного на предоставление услуги</w:t>
      </w:r>
    </w:p>
    <w:p w14:paraId="750CC3EC" w14:textId="77777777" w:rsidR="00083456" w:rsidRDefault="00083456" w:rsidP="00083456">
      <w:pPr>
        <w:autoSpaceDE w:val="0"/>
        <w:autoSpaceDN w:val="0"/>
        <w:adjustRightInd w:val="0"/>
        <w:rPr>
          <w:sz w:val="28"/>
          <w:szCs w:val="28"/>
        </w:rPr>
      </w:pPr>
    </w:p>
    <w:p w14:paraId="05C539D0" w14:textId="77777777" w:rsidR="00083456" w:rsidRDefault="00083456" w:rsidP="00083456">
      <w:pPr>
        <w:autoSpaceDE w:val="0"/>
        <w:autoSpaceDN w:val="0"/>
        <w:adjustRightInd w:val="0"/>
        <w:jc w:val="right"/>
        <w:rPr>
          <w:sz w:val="28"/>
          <w:szCs w:val="28"/>
        </w:rPr>
      </w:pPr>
      <w:r>
        <w:rPr>
          <w:sz w:val="28"/>
          <w:szCs w:val="28"/>
        </w:rPr>
        <w:t xml:space="preserve">Кому: ________________________________ </w:t>
      </w:r>
    </w:p>
    <w:p w14:paraId="7A478473" w14:textId="68C30781"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w:t>
      </w:r>
      <w:proofErr w:type="gramStart"/>
      <w:r w:rsidR="00083456">
        <w:rPr>
          <w:i/>
          <w:iCs/>
          <w:sz w:val="20"/>
          <w:szCs w:val="20"/>
        </w:rPr>
        <w:t>(фамилия, имя, отчество (последнее – при наличии), наименование и</w:t>
      </w:r>
      <w:proofErr w:type="gramEnd"/>
    </w:p>
    <w:p w14:paraId="24B13035" w14:textId="2376CB7D"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данные документа, удостоверяющего личность – </w:t>
      </w:r>
      <w:proofErr w:type="gramStart"/>
      <w:r w:rsidR="00083456">
        <w:rPr>
          <w:i/>
          <w:iCs/>
          <w:sz w:val="20"/>
          <w:szCs w:val="20"/>
        </w:rPr>
        <w:t>для</w:t>
      </w:r>
      <w:proofErr w:type="gramEnd"/>
      <w:r w:rsidR="00083456">
        <w:rPr>
          <w:i/>
          <w:iCs/>
          <w:sz w:val="20"/>
          <w:szCs w:val="20"/>
        </w:rPr>
        <w:t xml:space="preserve"> физического </w:t>
      </w:r>
    </w:p>
    <w:p w14:paraId="3C93219E" w14:textId="04919FAB" w:rsidR="00083456" w:rsidRDefault="0086453F" w:rsidP="00083456">
      <w:pPr>
        <w:autoSpaceDE w:val="0"/>
        <w:autoSpaceDN w:val="0"/>
        <w:adjustRightInd w:val="0"/>
        <w:rPr>
          <w:i/>
          <w:iCs/>
          <w:sz w:val="20"/>
          <w:szCs w:val="20"/>
        </w:rPr>
      </w:pPr>
      <w:r>
        <w:rPr>
          <w:i/>
          <w:iCs/>
          <w:sz w:val="20"/>
          <w:szCs w:val="20"/>
        </w:rPr>
        <w:t xml:space="preserve">                           </w:t>
      </w:r>
      <w:r w:rsidR="008E3256">
        <w:rPr>
          <w:i/>
          <w:iCs/>
          <w:sz w:val="20"/>
          <w:szCs w:val="20"/>
        </w:rPr>
        <w:t xml:space="preserve">                   </w:t>
      </w:r>
      <w:r w:rsidR="00083456">
        <w:rPr>
          <w:i/>
          <w:iCs/>
          <w:sz w:val="20"/>
          <w:szCs w:val="20"/>
        </w:rPr>
        <w:t>лица;</w:t>
      </w:r>
      <w:r w:rsidR="008E3256">
        <w:rPr>
          <w:i/>
          <w:iCs/>
          <w:sz w:val="20"/>
          <w:szCs w:val="20"/>
        </w:rPr>
        <w:t xml:space="preserve"> </w:t>
      </w:r>
      <w:r w:rsidR="00083456">
        <w:rPr>
          <w:i/>
          <w:iCs/>
          <w:sz w:val="20"/>
          <w:szCs w:val="20"/>
        </w:rPr>
        <w:t xml:space="preserve">наименование индивидуального предпринимателя, ИНН, ОГРНИП – </w:t>
      </w:r>
      <w:proofErr w:type="gramStart"/>
      <w:r w:rsidR="00083456">
        <w:rPr>
          <w:i/>
          <w:iCs/>
          <w:sz w:val="20"/>
          <w:szCs w:val="20"/>
        </w:rPr>
        <w:t>для</w:t>
      </w:r>
      <w:proofErr w:type="gramEnd"/>
      <w:r w:rsidR="00083456">
        <w:rPr>
          <w:i/>
          <w:iCs/>
          <w:sz w:val="20"/>
          <w:szCs w:val="20"/>
        </w:rPr>
        <w:t xml:space="preserve"> </w:t>
      </w:r>
    </w:p>
    <w:p w14:paraId="737D855C" w14:textId="4DA004BB"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физического лица, зарегистрированного в качестве индивидуального </w:t>
      </w:r>
    </w:p>
    <w:p w14:paraId="317207E5" w14:textId="06ABCE97"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предпринимателя)</w:t>
      </w:r>
      <w:proofErr w:type="gramStart"/>
      <w:r w:rsidR="00083456">
        <w:rPr>
          <w:i/>
          <w:iCs/>
          <w:sz w:val="20"/>
          <w:szCs w:val="20"/>
        </w:rPr>
        <w:t>;п</w:t>
      </w:r>
      <w:proofErr w:type="gramEnd"/>
      <w:r w:rsidR="00083456">
        <w:rPr>
          <w:i/>
          <w:iCs/>
          <w:sz w:val="20"/>
          <w:szCs w:val="20"/>
        </w:rPr>
        <w:t xml:space="preserve">олное наименование юридического лица, ИНН, ОГРН, </w:t>
      </w:r>
    </w:p>
    <w:p w14:paraId="7EA59E33" w14:textId="77777777" w:rsidR="00083456" w:rsidRDefault="00083456" w:rsidP="00083456">
      <w:pPr>
        <w:autoSpaceDE w:val="0"/>
        <w:autoSpaceDN w:val="0"/>
        <w:adjustRightInd w:val="0"/>
        <w:jc w:val="right"/>
        <w:rPr>
          <w:i/>
          <w:iCs/>
          <w:sz w:val="20"/>
          <w:szCs w:val="20"/>
        </w:rPr>
      </w:pPr>
      <w:r>
        <w:rPr>
          <w:i/>
          <w:iCs/>
          <w:sz w:val="20"/>
          <w:szCs w:val="20"/>
        </w:rPr>
        <w:t xml:space="preserve">юридический адрес – для юридического лица) </w:t>
      </w:r>
    </w:p>
    <w:p w14:paraId="32B30BB4" w14:textId="77777777" w:rsidR="00083456" w:rsidRDefault="00083456" w:rsidP="00083456">
      <w:pPr>
        <w:autoSpaceDE w:val="0"/>
        <w:autoSpaceDN w:val="0"/>
        <w:adjustRightInd w:val="0"/>
        <w:jc w:val="right"/>
        <w:rPr>
          <w:sz w:val="28"/>
          <w:szCs w:val="28"/>
        </w:rPr>
      </w:pPr>
    </w:p>
    <w:p w14:paraId="19D4D7ED" w14:textId="77777777" w:rsidR="00083456" w:rsidRDefault="00083456" w:rsidP="00083456">
      <w:pPr>
        <w:autoSpaceDE w:val="0"/>
        <w:autoSpaceDN w:val="0"/>
        <w:adjustRightInd w:val="0"/>
        <w:jc w:val="right"/>
        <w:rPr>
          <w:sz w:val="28"/>
          <w:szCs w:val="28"/>
        </w:rPr>
      </w:pPr>
      <w:r>
        <w:rPr>
          <w:sz w:val="28"/>
          <w:szCs w:val="28"/>
        </w:rPr>
        <w:t xml:space="preserve">Контактные данные: _______________________ </w:t>
      </w:r>
    </w:p>
    <w:p w14:paraId="156C6948" w14:textId="22FCCB32" w:rsidR="00083456" w:rsidRDefault="0086453F" w:rsidP="00083456">
      <w:pPr>
        <w:autoSpaceDE w:val="0"/>
        <w:autoSpaceDN w:val="0"/>
        <w:adjustRightInd w:val="0"/>
        <w:jc w:val="center"/>
        <w:rPr>
          <w:i/>
          <w:iCs/>
          <w:sz w:val="20"/>
          <w:szCs w:val="20"/>
        </w:rPr>
      </w:pPr>
      <w:r>
        <w:rPr>
          <w:i/>
          <w:iCs/>
          <w:sz w:val="20"/>
          <w:szCs w:val="20"/>
        </w:rPr>
        <w:t xml:space="preserve">                          </w:t>
      </w:r>
      <w:proofErr w:type="gramStart"/>
      <w:r w:rsidR="00083456">
        <w:rPr>
          <w:i/>
          <w:iCs/>
          <w:sz w:val="20"/>
          <w:szCs w:val="20"/>
        </w:rPr>
        <w:t xml:space="preserve">(почтовый индекс и адрес – для физического лица, в </w:t>
      </w:r>
      <w:proofErr w:type="spellStart"/>
      <w:r w:rsidR="00083456">
        <w:rPr>
          <w:i/>
          <w:iCs/>
          <w:sz w:val="20"/>
          <w:szCs w:val="20"/>
        </w:rPr>
        <w:t>т.ч</w:t>
      </w:r>
      <w:proofErr w:type="spellEnd"/>
      <w:r w:rsidR="00083456">
        <w:rPr>
          <w:i/>
          <w:iCs/>
          <w:sz w:val="20"/>
          <w:szCs w:val="20"/>
        </w:rPr>
        <w:t>. зарегистрированного</w:t>
      </w:r>
      <w:proofErr w:type="gramEnd"/>
    </w:p>
    <w:p w14:paraId="7B0F9BE3" w14:textId="53325EB4" w:rsidR="00083456" w:rsidRDefault="0086453F" w:rsidP="00083456">
      <w:pPr>
        <w:autoSpaceDE w:val="0"/>
        <w:autoSpaceDN w:val="0"/>
        <w:adjustRightInd w:val="0"/>
        <w:jc w:val="center"/>
        <w:rPr>
          <w:sz w:val="20"/>
          <w:szCs w:val="20"/>
        </w:rPr>
      </w:pPr>
      <w:r>
        <w:rPr>
          <w:i/>
          <w:iCs/>
          <w:sz w:val="20"/>
          <w:szCs w:val="20"/>
        </w:rPr>
        <w:t xml:space="preserve">                    </w:t>
      </w:r>
      <w:r w:rsidR="00083456">
        <w:rPr>
          <w:i/>
          <w:iCs/>
          <w:sz w:val="20"/>
          <w:szCs w:val="20"/>
        </w:rPr>
        <w:t xml:space="preserve"> в качестве индивидуального предпринимателя, телефон, адрес электронной почты) </w:t>
      </w:r>
    </w:p>
    <w:p w14:paraId="20DC3E2A" w14:textId="77777777" w:rsidR="00083456" w:rsidRDefault="00083456" w:rsidP="00083456">
      <w:pPr>
        <w:widowControl w:val="0"/>
        <w:suppressAutoHyphens/>
        <w:autoSpaceDE w:val="0"/>
        <w:ind w:firstLine="720"/>
        <w:jc w:val="center"/>
        <w:rPr>
          <w:b/>
          <w:bCs/>
          <w:sz w:val="28"/>
          <w:szCs w:val="28"/>
          <w:lang w:eastAsia="zh-CN"/>
        </w:rPr>
      </w:pPr>
    </w:p>
    <w:p w14:paraId="3C499DE9" w14:textId="77777777" w:rsidR="00083456" w:rsidRDefault="00083456" w:rsidP="00083456">
      <w:pPr>
        <w:widowControl w:val="0"/>
        <w:suppressAutoHyphens/>
        <w:autoSpaceDE w:val="0"/>
        <w:ind w:firstLine="720"/>
        <w:jc w:val="center"/>
        <w:rPr>
          <w:sz w:val="28"/>
          <w:szCs w:val="28"/>
          <w:lang w:eastAsia="zh-CN"/>
        </w:rPr>
      </w:pPr>
      <w:r>
        <w:rPr>
          <w:b/>
          <w:bCs/>
          <w:sz w:val="28"/>
          <w:szCs w:val="28"/>
          <w:lang w:eastAsia="zh-CN"/>
        </w:rPr>
        <w:t>РЕШЕНИЕ</w:t>
      </w:r>
    </w:p>
    <w:p w14:paraId="6F3BC683" w14:textId="77777777" w:rsidR="00083456" w:rsidRDefault="00083456" w:rsidP="00083456">
      <w:pPr>
        <w:autoSpaceDE w:val="0"/>
        <w:autoSpaceDN w:val="0"/>
        <w:adjustRightInd w:val="0"/>
        <w:jc w:val="center"/>
        <w:rPr>
          <w:color w:val="000000"/>
          <w:sz w:val="28"/>
          <w:szCs w:val="28"/>
        </w:rPr>
      </w:pPr>
      <w:r>
        <w:rPr>
          <w:color w:val="000000"/>
          <w:sz w:val="28"/>
          <w:szCs w:val="28"/>
        </w:rPr>
        <w:t>_____________________________________________</w:t>
      </w:r>
    </w:p>
    <w:p w14:paraId="633B8BBF" w14:textId="77777777" w:rsidR="00083456" w:rsidRDefault="00083456" w:rsidP="00083456">
      <w:pPr>
        <w:autoSpaceDE w:val="0"/>
        <w:autoSpaceDN w:val="0"/>
        <w:adjustRightInd w:val="0"/>
        <w:jc w:val="center"/>
        <w:rPr>
          <w:sz w:val="28"/>
          <w:szCs w:val="28"/>
        </w:rPr>
      </w:pPr>
      <w:r>
        <w:rPr>
          <w:sz w:val="28"/>
          <w:szCs w:val="28"/>
        </w:rPr>
        <w:t>№ _______________ от _________________.</w:t>
      </w:r>
    </w:p>
    <w:p w14:paraId="7E6CF779" w14:textId="77777777" w:rsidR="00083456" w:rsidRDefault="00083456" w:rsidP="00083456">
      <w:pPr>
        <w:autoSpaceDE w:val="0"/>
        <w:autoSpaceDN w:val="0"/>
        <w:adjustRightInd w:val="0"/>
        <w:jc w:val="center"/>
        <w:rPr>
          <w:i/>
          <w:iCs/>
          <w:sz w:val="20"/>
          <w:szCs w:val="20"/>
        </w:rPr>
      </w:pPr>
      <w:r>
        <w:rPr>
          <w:i/>
          <w:iCs/>
          <w:sz w:val="20"/>
          <w:szCs w:val="20"/>
        </w:rPr>
        <w:t>(номер и дата решения)</w:t>
      </w:r>
    </w:p>
    <w:p w14:paraId="355EDC09" w14:textId="77777777" w:rsidR="00083456" w:rsidRDefault="00083456" w:rsidP="00083456">
      <w:pPr>
        <w:autoSpaceDE w:val="0"/>
        <w:autoSpaceDN w:val="0"/>
        <w:adjustRightInd w:val="0"/>
        <w:ind w:firstLine="708"/>
        <w:rPr>
          <w:color w:val="000000"/>
          <w:sz w:val="28"/>
          <w:szCs w:val="28"/>
        </w:rPr>
      </w:pPr>
      <w:r>
        <w:rPr>
          <w:sz w:val="28"/>
          <w:szCs w:val="28"/>
        </w:rPr>
        <w:t xml:space="preserve">По результатам рассмотрения заявления по услуге «Предоставление </w:t>
      </w:r>
      <w:r>
        <w:rPr>
          <w:spacing w:val="-4"/>
          <w:sz w:val="28"/>
          <w:szCs w:val="28"/>
          <w:lang w:eastAsia="zh-CN"/>
        </w:rPr>
        <w:t xml:space="preserve">разрешения (ордера) на </w:t>
      </w:r>
      <w:r>
        <w:rPr>
          <w:sz w:val="28"/>
          <w:szCs w:val="28"/>
        </w:rPr>
        <w:t>производство</w:t>
      </w:r>
      <w:r>
        <w:rPr>
          <w:sz w:val="28"/>
          <w:szCs w:val="28"/>
          <w:shd w:val="clear" w:color="auto" w:fill="FBFCFD"/>
          <w:lang w:eastAsia="zh-CN"/>
        </w:rPr>
        <w:t xml:space="preserve"> </w:t>
      </w:r>
      <w:r>
        <w:rPr>
          <w:spacing w:val="-4"/>
          <w:sz w:val="28"/>
          <w:szCs w:val="28"/>
          <w:lang w:eastAsia="zh-CN"/>
        </w:rPr>
        <w:t>земляных работ</w:t>
      </w:r>
      <w:r>
        <w:rPr>
          <w:sz w:val="28"/>
          <w:szCs w:val="28"/>
        </w:rPr>
        <w:t>» от ____________ № ____________ и приложенных к нему документов, ____________ принято решение ___________________, по следующим основаниям:</w:t>
      </w:r>
    </w:p>
    <w:p w14:paraId="132C2182" w14:textId="77777777" w:rsidR="00083456" w:rsidRDefault="00083456" w:rsidP="00083456">
      <w:pPr>
        <w:autoSpaceDE w:val="0"/>
        <w:autoSpaceDN w:val="0"/>
        <w:adjustRightInd w:val="0"/>
        <w:rPr>
          <w:color w:val="000000"/>
          <w:sz w:val="28"/>
          <w:szCs w:val="28"/>
        </w:rPr>
      </w:pPr>
      <w:r>
        <w:rPr>
          <w:color w:val="000000"/>
          <w:sz w:val="28"/>
          <w:szCs w:val="28"/>
        </w:rPr>
        <w:t xml:space="preserve">_______________________________________________________________. </w:t>
      </w:r>
    </w:p>
    <w:p w14:paraId="1F0E42B5" w14:textId="77777777" w:rsidR="00083456" w:rsidRDefault="00083456" w:rsidP="00083456">
      <w:pPr>
        <w:widowControl w:val="0"/>
        <w:suppressAutoHyphens/>
        <w:autoSpaceDE w:val="0"/>
        <w:ind w:firstLine="708"/>
        <w:rPr>
          <w:sz w:val="28"/>
          <w:szCs w:val="28"/>
          <w:lang w:eastAsia="zh-CN"/>
        </w:rPr>
      </w:pPr>
    </w:p>
    <w:p w14:paraId="0121E25D" w14:textId="77777777" w:rsidR="00083456" w:rsidRDefault="00083456" w:rsidP="00083456">
      <w:pPr>
        <w:widowControl w:val="0"/>
        <w:suppressAutoHyphens/>
        <w:autoSpaceDE w:val="0"/>
        <w:ind w:firstLine="720"/>
        <w:jc w:val="center"/>
        <w:rPr>
          <w:sz w:val="28"/>
          <w:szCs w:val="28"/>
          <w:lang w:eastAsia="zh-CN"/>
        </w:rPr>
      </w:pPr>
    </w:p>
    <w:p w14:paraId="0BF5BDA4" w14:textId="77777777" w:rsidR="00083456" w:rsidRDefault="00083456" w:rsidP="00083456">
      <w:pPr>
        <w:widowControl w:val="0"/>
        <w:suppressAutoHyphens/>
        <w:autoSpaceDE w:val="0"/>
        <w:jc w:val="both"/>
        <w:rPr>
          <w:sz w:val="28"/>
          <w:szCs w:val="28"/>
          <w:lang w:eastAsia="zh-CN"/>
        </w:rPr>
      </w:pPr>
      <w:r>
        <w:rPr>
          <w:sz w:val="28"/>
          <w:szCs w:val="28"/>
          <w:lang w:eastAsia="zh-CN"/>
        </w:rPr>
        <w:t>Для получения муниципальной услуги заявителю необходимо представить следующие документы:</w:t>
      </w:r>
    </w:p>
    <w:p w14:paraId="6D78E45D"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w:t>
      </w:r>
    </w:p>
    <w:p w14:paraId="51DDBA6F" w14:textId="77777777" w:rsidR="00083456" w:rsidRDefault="00083456" w:rsidP="00083456">
      <w:pPr>
        <w:widowControl w:val="0"/>
        <w:suppressAutoHyphens/>
        <w:autoSpaceDE w:val="0"/>
        <w:jc w:val="both"/>
        <w:rPr>
          <w:sz w:val="28"/>
          <w:szCs w:val="28"/>
          <w:lang w:eastAsia="zh-CN"/>
        </w:rPr>
      </w:pPr>
      <w:r>
        <w:rPr>
          <w:sz w:val="28"/>
          <w:szCs w:val="28"/>
          <w:lang w:eastAsia="zh-CN"/>
        </w:rPr>
        <w:t>______________________________________________________________________________________________________________________________</w:t>
      </w:r>
    </w:p>
    <w:p w14:paraId="4246131C" w14:textId="77777777" w:rsidR="00083456" w:rsidRDefault="00083456" w:rsidP="00083456">
      <w:pPr>
        <w:widowControl w:val="0"/>
        <w:suppressAutoHyphens/>
        <w:autoSpaceDE w:val="0"/>
        <w:jc w:val="center"/>
        <w:rPr>
          <w:lang w:eastAsia="zh-CN"/>
        </w:rPr>
      </w:pPr>
      <w:r>
        <w:rPr>
          <w:lang w:eastAsia="zh-CN"/>
        </w:rPr>
        <w:t>(указывается перечень документов в случае, если основанием для отказа является представление неполного комплекта документов)</w:t>
      </w:r>
    </w:p>
    <w:p w14:paraId="1557EA66" w14:textId="77777777" w:rsidR="00083456" w:rsidRDefault="00083456" w:rsidP="00083456">
      <w:pPr>
        <w:widowControl w:val="0"/>
        <w:suppressAutoHyphens/>
        <w:autoSpaceDE w:val="0"/>
        <w:jc w:val="center"/>
        <w:rPr>
          <w:sz w:val="28"/>
          <w:szCs w:val="28"/>
          <w:lang w:eastAsia="zh-CN"/>
        </w:rPr>
      </w:pPr>
    </w:p>
    <w:p w14:paraId="68C7FAA2" w14:textId="77777777" w:rsidR="00083456" w:rsidRDefault="00083456" w:rsidP="00083456">
      <w:pPr>
        <w:widowControl w:val="0"/>
        <w:suppressAutoHyphens/>
        <w:autoSpaceDE w:val="0"/>
        <w:rPr>
          <w:sz w:val="28"/>
          <w:szCs w:val="28"/>
          <w:lang w:eastAsia="zh-CN"/>
        </w:rPr>
      </w:pPr>
    </w:p>
    <w:p w14:paraId="5AE6FFCD" w14:textId="77777777" w:rsidR="00083456" w:rsidRDefault="00083456" w:rsidP="00083456">
      <w:pPr>
        <w:widowControl w:val="0"/>
        <w:suppressAutoHyphens/>
        <w:autoSpaceDE w:val="0"/>
        <w:rPr>
          <w:sz w:val="28"/>
          <w:szCs w:val="28"/>
          <w:lang w:eastAsia="zh-CN"/>
        </w:rPr>
      </w:pPr>
      <w:r>
        <w:rPr>
          <w:sz w:val="28"/>
          <w:szCs w:val="28"/>
          <w:lang w:eastAsia="zh-CN"/>
        </w:rPr>
        <w:t>Ф.И.О. должность уполномоченного сотрудника, подпись, дата</w:t>
      </w:r>
      <w:r>
        <w:rPr>
          <w:sz w:val="28"/>
          <w:szCs w:val="28"/>
          <w:lang w:eastAsia="zh-CN"/>
        </w:rPr>
        <w:tab/>
      </w:r>
    </w:p>
    <w:p w14:paraId="6AF04B57" w14:textId="77777777" w:rsidR="00083456" w:rsidRDefault="00083456" w:rsidP="00083456">
      <w:pPr>
        <w:widowControl w:val="0"/>
        <w:suppressAutoHyphens/>
        <w:autoSpaceDE w:val="0"/>
        <w:rPr>
          <w:sz w:val="28"/>
          <w:szCs w:val="28"/>
          <w:lang w:eastAsia="zh-CN"/>
        </w:rPr>
      </w:pPr>
    </w:p>
    <w:p w14:paraId="1F8729B7" w14:textId="77777777" w:rsidR="00083456" w:rsidRDefault="00083456" w:rsidP="00083456">
      <w:pPr>
        <w:widowControl w:val="0"/>
        <w:suppressAutoHyphens/>
        <w:autoSpaceDE w:val="0"/>
        <w:rPr>
          <w:sz w:val="28"/>
          <w:szCs w:val="28"/>
          <w:lang w:eastAsia="zh-CN"/>
        </w:rPr>
      </w:pPr>
      <w:r>
        <w:rPr>
          <w:sz w:val="28"/>
          <w:szCs w:val="28"/>
          <w:lang w:eastAsia="zh-CN"/>
        </w:rPr>
        <w:t>Сведения о сертификате электронной подписи</w:t>
      </w:r>
    </w:p>
    <w:p w14:paraId="4E6D36CA" w14:textId="77777777" w:rsidR="00083456" w:rsidRDefault="00083456" w:rsidP="00083456">
      <w:pPr>
        <w:widowControl w:val="0"/>
        <w:suppressAutoHyphens/>
        <w:autoSpaceDE w:val="0"/>
        <w:ind w:firstLine="720"/>
        <w:jc w:val="right"/>
        <w:outlineLvl w:val="1"/>
        <w:rPr>
          <w:sz w:val="28"/>
          <w:szCs w:val="28"/>
          <w:lang w:eastAsia="zh-CN"/>
        </w:rPr>
      </w:pPr>
    </w:p>
    <w:p w14:paraId="1F58148B"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7</w:t>
      </w:r>
    </w:p>
    <w:p w14:paraId="1118E1C7"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029A5B80"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76B4E68F" w14:textId="77777777" w:rsidR="00083456" w:rsidRDefault="00083456" w:rsidP="00083456">
      <w:pPr>
        <w:widowControl w:val="0"/>
        <w:suppressAutoHyphens/>
        <w:autoSpaceDE w:val="0"/>
        <w:ind w:firstLine="720"/>
        <w:jc w:val="center"/>
        <w:rPr>
          <w:sz w:val="28"/>
          <w:szCs w:val="28"/>
          <w:lang w:eastAsia="zh-CN"/>
        </w:rPr>
      </w:pPr>
    </w:p>
    <w:p w14:paraId="14FDEA79" w14:textId="77777777" w:rsidR="00083456" w:rsidRDefault="00083456" w:rsidP="00083456">
      <w:pPr>
        <w:widowControl w:val="0"/>
        <w:suppressAutoHyphens/>
        <w:autoSpaceDE w:val="0"/>
        <w:ind w:firstLine="720"/>
        <w:jc w:val="center"/>
        <w:rPr>
          <w:b/>
          <w:bCs/>
          <w:sz w:val="28"/>
          <w:szCs w:val="28"/>
          <w:lang w:eastAsia="zh-CN"/>
        </w:rPr>
      </w:pPr>
      <w:r>
        <w:rPr>
          <w:b/>
          <w:bCs/>
          <w:sz w:val="28"/>
          <w:szCs w:val="28"/>
          <w:lang w:eastAsia="zh-CN"/>
        </w:rPr>
        <w:t xml:space="preserve">Форма </w:t>
      </w:r>
    </w:p>
    <w:p w14:paraId="6C18EB5D" w14:textId="77777777" w:rsidR="00083456" w:rsidRDefault="00083456" w:rsidP="00083456">
      <w:pPr>
        <w:widowControl w:val="0"/>
        <w:suppressAutoHyphens/>
        <w:autoSpaceDE w:val="0"/>
        <w:ind w:firstLine="720"/>
        <w:jc w:val="center"/>
        <w:rPr>
          <w:b/>
          <w:bCs/>
          <w:sz w:val="28"/>
          <w:szCs w:val="28"/>
          <w:lang w:eastAsia="zh-CN"/>
        </w:rPr>
      </w:pPr>
      <w:r>
        <w:rPr>
          <w:b/>
          <w:bCs/>
          <w:sz w:val="28"/>
          <w:szCs w:val="28"/>
          <w:lang w:eastAsia="zh-CN"/>
        </w:rPr>
        <w:t xml:space="preserve">решения о закрытии (исполнении) разрешения на </w:t>
      </w:r>
      <w:r>
        <w:rPr>
          <w:sz w:val="28"/>
          <w:szCs w:val="28"/>
        </w:rPr>
        <w:t>производство</w:t>
      </w:r>
      <w:r>
        <w:rPr>
          <w:sz w:val="28"/>
          <w:szCs w:val="28"/>
          <w:shd w:val="clear" w:color="auto" w:fill="FBFCFD"/>
          <w:lang w:eastAsia="zh-CN"/>
        </w:rPr>
        <w:t xml:space="preserve"> </w:t>
      </w:r>
      <w:r>
        <w:rPr>
          <w:b/>
          <w:bCs/>
          <w:sz w:val="28"/>
          <w:szCs w:val="28"/>
          <w:lang w:eastAsia="zh-CN"/>
        </w:rPr>
        <w:t>земляных работ</w:t>
      </w:r>
    </w:p>
    <w:p w14:paraId="130A2C99" w14:textId="77777777" w:rsidR="00083456" w:rsidRDefault="00083456" w:rsidP="00083456">
      <w:pPr>
        <w:widowControl w:val="0"/>
        <w:suppressAutoHyphens/>
        <w:autoSpaceDE w:val="0"/>
        <w:ind w:firstLine="720"/>
        <w:jc w:val="center"/>
        <w:rPr>
          <w:b/>
          <w:bCs/>
          <w:sz w:val="28"/>
          <w:szCs w:val="28"/>
          <w:lang w:eastAsia="zh-CN"/>
        </w:rPr>
      </w:pPr>
    </w:p>
    <w:p w14:paraId="085DACF2" w14:textId="77777777" w:rsidR="00083456" w:rsidRDefault="00083456" w:rsidP="00083456">
      <w:pPr>
        <w:autoSpaceDE w:val="0"/>
        <w:autoSpaceDN w:val="0"/>
        <w:adjustRightInd w:val="0"/>
        <w:jc w:val="center"/>
        <w:rPr>
          <w:sz w:val="28"/>
          <w:szCs w:val="28"/>
        </w:rPr>
      </w:pPr>
      <w:r>
        <w:rPr>
          <w:sz w:val="28"/>
          <w:szCs w:val="28"/>
        </w:rPr>
        <w:t>___________________________________________________________</w:t>
      </w:r>
    </w:p>
    <w:p w14:paraId="0CC07EB5" w14:textId="77777777" w:rsidR="00083456" w:rsidRDefault="00083456" w:rsidP="00083456">
      <w:pPr>
        <w:autoSpaceDE w:val="0"/>
        <w:autoSpaceDN w:val="0"/>
        <w:adjustRightInd w:val="0"/>
        <w:jc w:val="center"/>
        <w:rPr>
          <w:sz w:val="28"/>
          <w:szCs w:val="28"/>
        </w:rPr>
      </w:pPr>
      <w:r>
        <w:rPr>
          <w:sz w:val="28"/>
          <w:szCs w:val="28"/>
        </w:rPr>
        <w:t>наименование уполномоченного на предоставление услуги</w:t>
      </w:r>
    </w:p>
    <w:p w14:paraId="4FC9A179" w14:textId="77777777" w:rsidR="00083456" w:rsidRDefault="00083456" w:rsidP="00083456">
      <w:pPr>
        <w:autoSpaceDE w:val="0"/>
        <w:autoSpaceDN w:val="0"/>
        <w:adjustRightInd w:val="0"/>
        <w:rPr>
          <w:sz w:val="28"/>
          <w:szCs w:val="28"/>
        </w:rPr>
      </w:pPr>
    </w:p>
    <w:p w14:paraId="05446FE2" w14:textId="77777777" w:rsidR="00083456" w:rsidRDefault="00083456" w:rsidP="00083456">
      <w:pPr>
        <w:autoSpaceDE w:val="0"/>
        <w:autoSpaceDN w:val="0"/>
        <w:adjustRightInd w:val="0"/>
        <w:jc w:val="right"/>
        <w:rPr>
          <w:sz w:val="28"/>
          <w:szCs w:val="28"/>
        </w:rPr>
      </w:pPr>
      <w:r>
        <w:rPr>
          <w:sz w:val="28"/>
          <w:szCs w:val="28"/>
        </w:rPr>
        <w:t xml:space="preserve">Кому: ________________________________ </w:t>
      </w:r>
    </w:p>
    <w:p w14:paraId="2D84EB2C" w14:textId="2286318F"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w:t>
      </w:r>
      <w:proofErr w:type="gramStart"/>
      <w:r w:rsidR="00083456">
        <w:rPr>
          <w:i/>
          <w:iCs/>
          <w:sz w:val="20"/>
          <w:szCs w:val="20"/>
        </w:rPr>
        <w:t>(фамилия, имя, отчество (последнее – при наличии), наименование и</w:t>
      </w:r>
      <w:proofErr w:type="gramEnd"/>
    </w:p>
    <w:p w14:paraId="5F3EC80E" w14:textId="61677627"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данные документа, удостоверяющего личность – </w:t>
      </w:r>
      <w:proofErr w:type="gramStart"/>
      <w:r w:rsidR="00083456">
        <w:rPr>
          <w:i/>
          <w:iCs/>
          <w:sz w:val="20"/>
          <w:szCs w:val="20"/>
        </w:rPr>
        <w:t>для</w:t>
      </w:r>
      <w:proofErr w:type="gramEnd"/>
      <w:r w:rsidR="00083456">
        <w:rPr>
          <w:i/>
          <w:iCs/>
          <w:sz w:val="20"/>
          <w:szCs w:val="20"/>
        </w:rPr>
        <w:t xml:space="preserve"> физического </w:t>
      </w:r>
    </w:p>
    <w:p w14:paraId="068DAF76" w14:textId="433287D4" w:rsidR="00083456" w:rsidRDefault="0086453F" w:rsidP="00083456">
      <w:pPr>
        <w:autoSpaceDE w:val="0"/>
        <w:autoSpaceDN w:val="0"/>
        <w:adjustRightInd w:val="0"/>
        <w:rPr>
          <w:i/>
          <w:iCs/>
          <w:sz w:val="20"/>
          <w:szCs w:val="20"/>
        </w:rPr>
      </w:pPr>
      <w:r>
        <w:rPr>
          <w:i/>
          <w:iCs/>
          <w:sz w:val="20"/>
          <w:szCs w:val="20"/>
        </w:rPr>
        <w:t xml:space="preserve">                          </w:t>
      </w:r>
      <w:r w:rsidR="008E3256">
        <w:rPr>
          <w:i/>
          <w:iCs/>
          <w:sz w:val="20"/>
          <w:szCs w:val="20"/>
        </w:rPr>
        <w:t xml:space="preserve">                   </w:t>
      </w:r>
      <w:r>
        <w:rPr>
          <w:i/>
          <w:iCs/>
          <w:sz w:val="20"/>
          <w:szCs w:val="20"/>
        </w:rPr>
        <w:t xml:space="preserve"> </w:t>
      </w:r>
      <w:r w:rsidR="00083456">
        <w:rPr>
          <w:i/>
          <w:iCs/>
          <w:sz w:val="20"/>
          <w:szCs w:val="20"/>
        </w:rPr>
        <w:t>лица;</w:t>
      </w:r>
      <w:r w:rsidR="008E3256">
        <w:rPr>
          <w:i/>
          <w:iCs/>
          <w:sz w:val="20"/>
          <w:szCs w:val="20"/>
        </w:rPr>
        <w:t xml:space="preserve"> </w:t>
      </w:r>
      <w:r w:rsidR="00083456">
        <w:rPr>
          <w:i/>
          <w:iCs/>
          <w:sz w:val="20"/>
          <w:szCs w:val="20"/>
        </w:rPr>
        <w:t xml:space="preserve">наименование индивидуального предпринимателя, ИНН, ОГРНИП – </w:t>
      </w:r>
      <w:proofErr w:type="gramStart"/>
      <w:r w:rsidR="00083456">
        <w:rPr>
          <w:i/>
          <w:iCs/>
          <w:sz w:val="20"/>
          <w:szCs w:val="20"/>
        </w:rPr>
        <w:t>для</w:t>
      </w:r>
      <w:proofErr w:type="gramEnd"/>
      <w:r w:rsidR="00083456">
        <w:rPr>
          <w:i/>
          <w:iCs/>
          <w:sz w:val="20"/>
          <w:szCs w:val="20"/>
        </w:rPr>
        <w:t xml:space="preserve"> </w:t>
      </w:r>
    </w:p>
    <w:p w14:paraId="0490E457" w14:textId="5463470B"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физического лица, зарегистрированного в качестве индивидуального </w:t>
      </w:r>
    </w:p>
    <w:p w14:paraId="45947FFF" w14:textId="7A353D87" w:rsidR="00083456" w:rsidRDefault="0086453F" w:rsidP="00083456">
      <w:pPr>
        <w:autoSpaceDE w:val="0"/>
        <w:autoSpaceDN w:val="0"/>
        <w:adjustRightInd w:val="0"/>
        <w:jc w:val="center"/>
        <w:rPr>
          <w:i/>
          <w:iCs/>
          <w:sz w:val="20"/>
          <w:szCs w:val="20"/>
        </w:rPr>
      </w:pPr>
      <w:r>
        <w:rPr>
          <w:i/>
          <w:iCs/>
          <w:sz w:val="20"/>
          <w:szCs w:val="20"/>
        </w:rPr>
        <w:t xml:space="preserve">                             </w:t>
      </w:r>
      <w:r w:rsidR="00083456">
        <w:rPr>
          <w:i/>
          <w:iCs/>
          <w:sz w:val="20"/>
          <w:szCs w:val="20"/>
        </w:rPr>
        <w:t xml:space="preserve"> предпринимателя)</w:t>
      </w:r>
      <w:proofErr w:type="gramStart"/>
      <w:r w:rsidR="00083456">
        <w:rPr>
          <w:i/>
          <w:iCs/>
          <w:sz w:val="20"/>
          <w:szCs w:val="20"/>
        </w:rPr>
        <w:t>;п</w:t>
      </w:r>
      <w:proofErr w:type="gramEnd"/>
      <w:r w:rsidR="00083456">
        <w:rPr>
          <w:i/>
          <w:iCs/>
          <w:sz w:val="20"/>
          <w:szCs w:val="20"/>
        </w:rPr>
        <w:t xml:space="preserve">олное наименование юридического лица, ИНН, ОГРН, </w:t>
      </w:r>
    </w:p>
    <w:p w14:paraId="6CFF41C9" w14:textId="77777777" w:rsidR="00083456" w:rsidRDefault="00083456" w:rsidP="00083456">
      <w:pPr>
        <w:autoSpaceDE w:val="0"/>
        <w:autoSpaceDN w:val="0"/>
        <w:adjustRightInd w:val="0"/>
        <w:jc w:val="right"/>
        <w:rPr>
          <w:i/>
          <w:iCs/>
          <w:sz w:val="20"/>
          <w:szCs w:val="20"/>
        </w:rPr>
      </w:pPr>
      <w:r>
        <w:rPr>
          <w:i/>
          <w:iCs/>
          <w:sz w:val="20"/>
          <w:szCs w:val="20"/>
        </w:rPr>
        <w:t xml:space="preserve">юридический адрес – для юридического лица) </w:t>
      </w:r>
    </w:p>
    <w:p w14:paraId="178BA84B" w14:textId="77777777" w:rsidR="00083456" w:rsidRDefault="00083456" w:rsidP="00083456">
      <w:pPr>
        <w:autoSpaceDE w:val="0"/>
        <w:autoSpaceDN w:val="0"/>
        <w:adjustRightInd w:val="0"/>
        <w:jc w:val="right"/>
        <w:rPr>
          <w:sz w:val="28"/>
          <w:szCs w:val="28"/>
        </w:rPr>
      </w:pPr>
    </w:p>
    <w:p w14:paraId="63C40ADA" w14:textId="77777777" w:rsidR="00083456" w:rsidRDefault="00083456" w:rsidP="00083456">
      <w:pPr>
        <w:autoSpaceDE w:val="0"/>
        <w:autoSpaceDN w:val="0"/>
        <w:adjustRightInd w:val="0"/>
        <w:jc w:val="right"/>
        <w:rPr>
          <w:sz w:val="28"/>
          <w:szCs w:val="28"/>
        </w:rPr>
      </w:pPr>
      <w:r>
        <w:rPr>
          <w:sz w:val="28"/>
          <w:szCs w:val="28"/>
        </w:rPr>
        <w:t xml:space="preserve">Контактные данные: _______________________ </w:t>
      </w:r>
    </w:p>
    <w:p w14:paraId="72E14394" w14:textId="310E2CA9" w:rsidR="00083456" w:rsidRDefault="0086453F" w:rsidP="00083456">
      <w:pPr>
        <w:autoSpaceDE w:val="0"/>
        <w:autoSpaceDN w:val="0"/>
        <w:adjustRightInd w:val="0"/>
        <w:jc w:val="center"/>
        <w:rPr>
          <w:i/>
          <w:iCs/>
          <w:sz w:val="20"/>
          <w:szCs w:val="20"/>
        </w:rPr>
      </w:pPr>
      <w:r>
        <w:rPr>
          <w:i/>
          <w:iCs/>
          <w:sz w:val="20"/>
          <w:szCs w:val="20"/>
        </w:rPr>
        <w:t xml:space="preserve">                          </w:t>
      </w:r>
      <w:proofErr w:type="gramStart"/>
      <w:r w:rsidR="00083456">
        <w:rPr>
          <w:i/>
          <w:iCs/>
          <w:sz w:val="20"/>
          <w:szCs w:val="20"/>
        </w:rPr>
        <w:t xml:space="preserve">(почтовый индекс и адрес – для физического лица, в </w:t>
      </w:r>
      <w:proofErr w:type="spellStart"/>
      <w:r w:rsidR="00083456">
        <w:rPr>
          <w:i/>
          <w:iCs/>
          <w:sz w:val="20"/>
          <w:szCs w:val="20"/>
        </w:rPr>
        <w:t>т.ч</w:t>
      </w:r>
      <w:proofErr w:type="spellEnd"/>
      <w:r w:rsidR="00083456">
        <w:rPr>
          <w:i/>
          <w:iCs/>
          <w:sz w:val="20"/>
          <w:szCs w:val="20"/>
        </w:rPr>
        <w:t>. зарегистрированного</w:t>
      </w:r>
      <w:proofErr w:type="gramEnd"/>
    </w:p>
    <w:p w14:paraId="46EA84AB" w14:textId="6F216C6A" w:rsidR="00083456" w:rsidRDefault="0086453F" w:rsidP="00083456">
      <w:pPr>
        <w:autoSpaceDE w:val="0"/>
        <w:autoSpaceDN w:val="0"/>
        <w:adjustRightInd w:val="0"/>
        <w:jc w:val="center"/>
        <w:rPr>
          <w:sz w:val="20"/>
          <w:szCs w:val="20"/>
        </w:rPr>
      </w:pPr>
      <w:r>
        <w:rPr>
          <w:i/>
          <w:iCs/>
          <w:sz w:val="20"/>
          <w:szCs w:val="20"/>
        </w:rPr>
        <w:t xml:space="preserve">                    </w:t>
      </w:r>
      <w:r w:rsidR="00083456">
        <w:rPr>
          <w:i/>
          <w:iCs/>
          <w:sz w:val="20"/>
          <w:szCs w:val="20"/>
        </w:rPr>
        <w:t xml:space="preserve"> в качестве индивидуального предпринимателя, телефон, адрес электронной почты) </w:t>
      </w:r>
    </w:p>
    <w:p w14:paraId="2DF0705C" w14:textId="77777777" w:rsidR="00083456" w:rsidRDefault="00083456" w:rsidP="00083456">
      <w:pPr>
        <w:widowControl w:val="0"/>
        <w:suppressAutoHyphens/>
        <w:autoSpaceDE w:val="0"/>
        <w:ind w:firstLine="720"/>
        <w:jc w:val="center"/>
        <w:rPr>
          <w:b/>
          <w:bCs/>
          <w:sz w:val="28"/>
          <w:szCs w:val="28"/>
          <w:lang w:eastAsia="zh-CN"/>
        </w:rPr>
      </w:pPr>
    </w:p>
    <w:p w14:paraId="7C1343E6" w14:textId="77777777" w:rsidR="00083456" w:rsidRDefault="00083456" w:rsidP="00083456">
      <w:pPr>
        <w:widowControl w:val="0"/>
        <w:suppressAutoHyphens/>
        <w:autoSpaceDE w:val="0"/>
        <w:ind w:firstLine="720"/>
        <w:jc w:val="center"/>
        <w:rPr>
          <w:b/>
          <w:bCs/>
          <w:sz w:val="28"/>
          <w:szCs w:val="28"/>
          <w:lang w:eastAsia="zh-CN"/>
        </w:rPr>
      </w:pPr>
    </w:p>
    <w:p w14:paraId="0A20BD87" w14:textId="77777777" w:rsidR="00083456" w:rsidRDefault="00083456" w:rsidP="00083456">
      <w:pPr>
        <w:autoSpaceDE w:val="0"/>
        <w:autoSpaceDN w:val="0"/>
        <w:adjustRightInd w:val="0"/>
        <w:jc w:val="center"/>
        <w:rPr>
          <w:b/>
          <w:sz w:val="28"/>
          <w:szCs w:val="28"/>
        </w:rPr>
      </w:pPr>
      <w:r>
        <w:rPr>
          <w:b/>
          <w:sz w:val="28"/>
          <w:szCs w:val="28"/>
        </w:rPr>
        <w:t>РЕШЕНИЕ</w:t>
      </w:r>
    </w:p>
    <w:p w14:paraId="251397F8" w14:textId="77777777" w:rsidR="00083456" w:rsidRDefault="00083456" w:rsidP="00083456">
      <w:pPr>
        <w:autoSpaceDE w:val="0"/>
        <w:autoSpaceDN w:val="0"/>
        <w:adjustRightInd w:val="0"/>
        <w:jc w:val="center"/>
        <w:rPr>
          <w:sz w:val="28"/>
          <w:szCs w:val="28"/>
        </w:rPr>
      </w:pPr>
      <w:r>
        <w:rPr>
          <w:sz w:val="28"/>
          <w:szCs w:val="28"/>
        </w:rPr>
        <w:t>о закрытии (исполнении) разрешения на производство</w:t>
      </w:r>
      <w:r>
        <w:rPr>
          <w:b/>
          <w:sz w:val="28"/>
          <w:szCs w:val="28"/>
        </w:rPr>
        <w:t xml:space="preserve"> </w:t>
      </w:r>
      <w:r>
        <w:rPr>
          <w:sz w:val="28"/>
          <w:szCs w:val="28"/>
        </w:rPr>
        <w:t xml:space="preserve">земляных работ </w:t>
      </w:r>
    </w:p>
    <w:p w14:paraId="7BB9DA35" w14:textId="77777777" w:rsidR="00083456" w:rsidRDefault="00083456" w:rsidP="00083456">
      <w:pPr>
        <w:autoSpaceDE w:val="0"/>
        <w:autoSpaceDN w:val="0"/>
        <w:adjustRightInd w:val="0"/>
        <w:jc w:val="center"/>
        <w:rPr>
          <w:sz w:val="28"/>
          <w:szCs w:val="28"/>
        </w:rPr>
      </w:pPr>
      <w:r>
        <w:rPr>
          <w:sz w:val="28"/>
          <w:szCs w:val="28"/>
        </w:rPr>
        <w:t>_____________________________</w:t>
      </w:r>
    </w:p>
    <w:p w14:paraId="23F530A5" w14:textId="77777777" w:rsidR="00083456" w:rsidRDefault="00083456" w:rsidP="00083456">
      <w:pPr>
        <w:autoSpaceDE w:val="0"/>
        <w:autoSpaceDN w:val="0"/>
        <w:adjustRightInd w:val="0"/>
        <w:jc w:val="center"/>
        <w:rPr>
          <w:sz w:val="28"/>
          <w:szCs w:val="28"/>
        </w:rPr>
      </w:pPr>
      <w:r>
        <w:rPr>
          <w:sz w:val="28"/>
          <w:szCs w:val="28"/>
        </w:rPr>
        <w:t>№______________ Дата ________________</w:t>
      </w:r>
    </w:p>
    <w:p w14:paraId="1057FA7E" w14:textId="77777777" w:rsidR="00083456" w:rsidRDefault="00083456" w:rsidP="00083456">
      <w:pPr>
        <w:autoSpaceDE w:val="0"/>
        <w:autoSpaceDN w:val="0"/>
        <w:adjustRightInd w:val="0"/>
        <w:jc w:val="center"/>
        <w:rPr>
          <w:sz w:val="28"/>
          <w:szCs w:val="28"/>
        </w:rPr>
      </w:pPr>
    </w:p>
    <w:p w14:paraId="1A31715E" w14:textId="77777777" w:rsidR="00083456" w:rsidRDefault="00083456" w:rsidP="00083456">
      <w:pPr>
        <w:autoSpaceDE w:val="0"/>
        <w:autoSpaceDN w:val="0"/>
        <w:adjustRightInd w:val="0"/>
        <w:rPr>
          <w:sz w:val="28"/>
          <w:szCs w:val="28"/>
        </w:rPr>
      </w:pPr>
      <w:r>
        <w:rPr>
          <w:i/>
          <w:iCs/>
          <w:sz w:val="28"/>
          <w:szCs w:val="28"/>
        </w:rPr>
        <w:t xml:space="preserve">______________________ </w:t>
      </w:r>
      <w:r>
        <w:rPr>
          <w:sz w:val="28"/>
          <w:szCs w:val="28"/>
        </w:rPr>
        <w:t xml:space="preserve">уведомляет Вас о закрытии (исполнении) разрешения на производство земляных </w:t>
      </w:r>
    </w:p>
    <w:p w14:paraId="75D6E276" w14:textId="77777777" w:rsidR="00083456" w:rsidRDefault="00083456" w:rsidP="00083456">
      <w:pPr>
        <w:autoSpaceDE w:val="0"/>
        <w:autoSpaceDN w:val="0"/>
        <w:adjustRightInd w:val="0"/>
        <w:rPr>
          <w:sz w:val="28"/>
          <w:szCs w:val="28"/>
        </w:rPr>
      </w:pPr>
      <w:r>
        <w:rPr>
          <w:sz w:val="28"/>
          <w:szCs w:val="28"/>
        </w:rPr>
        <w:t>работ № ____________________ на выполнение работ ___________________</w:t>
      </w:r>
      <w:proofErr w:type="gramStart"/>
      <w:r>
        <w:rPr>
          <w:sz w:val="28"/>
          <w:szCs w:val="28"/>
        </w:rPr>
        <w:t xml:space="preserve"> ,</w:t>
      </w:r>
      <w:proofErr w:type="gramEnd"/>
      <w:r>
        <w:rPr>
          <w:sz w:val="28"/>
          <w:szCs w:val="28"/>
        </w:rPr>
        <w:t xml:space="preserve"> проведенных по </w:t>
      </w:r>
    </w:p>
    <w:p w14:paraId="4FBAB55D" w14:textId="77777777" w:rsidR="00083456" w:rsidRDefault="00083456" w:rsidP="00083456">
      <w:pPr>
        <w:autoSpaceDE w:val="0"/>
        <w:autoSpaceDN w:val="0"/>
        <w:adjustRightInd w:val="0"/>
        <w:rPr>
          <w:sz w:val="28"/>
          <w:szCs w:val="28"/>
        </w:rPr>
      </w:pPr>
      <w:r>
        <w:rPr>
          <w:sz w:val="28"/>
          <w:szCs w:val="28"/>
        </w:rPr>
        <w:t xml:space="preserve">адресу __________________________________________________________________ </w:t>
      </w:r>
    </w:p>
    <w:p w14:paraId="48CC8B39" w14:textId="77777777" w:rsidR="00083456" w:rsidRDefault="00083456" w:rsidP="00083456">
      <w:pPr>
        <w:widowControl w:val="0"/>
        <w:suppressAutoHyphens/>
        <w:autoSpaceDE w:val="0"/>
        <w:ind w:firstLine="720"/>
        <w:rPr>
          <w:sz w:val="28"/>
          <w:szCs w:val="28"/>
        </w:rPr>
      </w:pPr>
    </w:p>
    <w:p w14:paraId="6A05ECC3" w14:textId="77777777" w:rsidR="00083456" w:rsidRDefault="00083456" w:rsidP="00083456">
      <w:pPr>
        <w:widowControl w:val="0"/>
        <w:suppressAutoHyphens/>
        <w:autoSpaceDE w:val="0"/>
        <w:rPr>
          <w:b/>
          <w:bCs/>
          <w:sz w:val="28"/>
          <w:szCs w:val="28"/>
          <w:lang w:eastAsia="zh-CN"/>
        </w:rPr>
      </w:pPr>
      <w:r>
        <w:rPr>
          <w:sz w:val="28"/>
          <w:szCs w:val="28"/>
        </w:rPr>
        <w:t>Особые отметки ____________________________________________________________________________________________________________________________________.</w:t>
      </w:r>
    </w:p>
    <w:p w14:paraId="0058D3A1" w14:textId="77777777" w:rsidR="00083456" w:rsidRDefault="00083456" w:rsidP="00083456">
      <w:pPr>
        <w:widowControl w:val="0"/>
        <w:suppressAutoHyphens/>
        <w:autoSpaceDE w:val="0"/>
        <w:rPr>
          <w:b/>
          <w:bCs/>
          <w:sz w:val="28"/>
          <w:szCs w:val="28"/>
          <w:lang w:eastAsia="zh-CN"/>
        </w:rPr>
      </w:pPr>
    </w:p>
    <w:p w14:paraId="6ABB7258" w14:textId="77777777" w:rsidR="00083456" w:rsidRDefault="00083456" w:rsidP="00083456">
      <w:pPr>
        <w:widowControl w:val="0"/>
        <w:suppressAutoHyphens/>
        <w:autoSpaceDE w:val="0"/>
        <w:rPr>
          <w:sz w:val="28"/>
          <w:szCs w:val="28"/>
          <w:lang w:eastAsia="zh-CN"/>
        </w:rPr>
      </w:pPr>
      <w:r>
        <w:rPr>
          <w:sz w:val="28"/>
          <w:szCs w:val="28"/>
          <w:lang w:eastAsia="zh-CN"/>
        </w:rPr>
        <w:t>Ф.И.О. должность уполномоченного сотрудника</w:t>
      </w:r>
      <w:r>
        <w:rPr>
          <w:sz w:val="28"/>
          <w:szCs w:val="28"/>
          <w:lang w:eastAsia="zh-CN"/>
        </w:rPr>
        <w:tab/>
      </w:r>
    </w:p>
    <w:p w14:paraId="341E9647" w14:textId="77777777" w:rsidR="00083456" w:rsidRDefault="00083456" w:rsidP="00083456">
      <w:pPr>
        <w:widowControl w:val="0"/>
        <w:suppressAutoHyphens/>
        <w:autoSpaceDE w:val="0"/>
        <w:rPr>
          <w:sz w:val="28"/>
          <w:szCs w:val="28"/>
          <w:lang w:eastAsia="zh-CN"/>
        </w:rPr>
      </w:pPr>
    </w:p>
    <w:p w14:paraId="1477F0C5" w14:textId="77777777" w:rsidR="00083456" w:rsidRDefault="00083456" w:rsidP="00083456">
      <w:pPr>
        <w:widowControl w:val="0"/>
        <w:suppressAutoHyphens/>
        <w:autoSpaceDE w:val="0"/>
        <w:rPr>
          <w:sz w:val="28"/>
          <w:szCs w:val="28"/>
          <w:lang w:eastAsia="zh-CN"/>
        </w:rPr>
      </w:pPr>
      <w:r>
        <w:rPr>
          <w:sz w:val="28"/>
          <w:szCs w:val="28"/>
          <w:lang w:eastAsia="zh-CN"/>
        </w:rPr>
        <w:t>Сведения о сертификате электронной подписи</w:t>
      </w:r>
    </w:p>
    <w:p w14:paraId="585C7A46" w14:textId="77777777" w:rsidR="00083456" w:rsidRDefault="00083456" w:rsidP="00083456">
      <w:pPr>
        <w:widowControl w:val="0"/>
        <w:suppressAutoHyphens/>
        <w:autoSpaceDE w:val="0"/>
        <w:rPr>
          <w:sz w:val="28"/>
          <w:szCs w:val="28"/>
          <w:lang w:eastAsia="zh-CN"/>
        </w:rPr>
      </w:pPr>
    </w:p>
    <w:p w14:paraId="6ECBBEEC" w14:textId="77777777" w:rsidR="00083456" w:rsidRDefault="00083456" w:rsidP="00083456">
      <w:pPr>
        <w:widowControl w:val="0"/>
        <w:suppressAutoHyphens/>
        <w:autoSpaceDE w:val="0"/>
        <w:rPr>
          <w:sz w:val="28"/>
          <w:szCs w:val="28"/>
          <w:lang w:eastAsia="zh-CN"/>
        </w:rPr>
      </w:pPr>
    </w:p>
    <w:p w14:paraId="1968485E" w14:textId="77777777" w:rsidR="00083456" w:rsidRDefault="00083456" w:rsidP="00083456">
      <w:pPr>
        <w:widowControl w:val="0"/>
        <w:suppressAutoHyphens/>
        <w:autoSpaceDE w:val="0"/>
        <w:rPr>
          <w:sz w:val="28"/>
          <w:szCs w:val="28"/>
          <w:lang w:eastAsia="zh-CN"/>
        </w:rPr>
      </w:pPr>
    </w:p>
    <w:p w14:paraId="4EDBB042" w14:textId="77777777" w:rsidR="00083456" w:rsidRDefault="00083456" w:rsidP="00083456">
      <w:pPr>
        <w:widowControl w:val="0"/>
        <w:suppressAutoHyphens/>
        <w:autoSpaceDE w:val="0"/>
        <w:ind w:firstLine="720"/>
        <w:jc w:val="right"/>
        <w:outlineLvl w:val="1"/>
        <w:rPr>
          <w:sz w:val="28"/>
          <w:szCs w:val="28"/>
          <w:lang w:eastAsia="zh-CN"/>
        </w:rPr>
      </w:pPr>
    </w:p>
    <w:p w14:paraId="50ACEF87" w14:textId="77777777" w:rsidR="00083456" w:rsidRDefault="00083456" w:rsidP="00083456">
      <w:pPr>
        <w:widowControl w:val="0"/>
        <w:suppressAutoHyphens/>
        <w:autoSpaceDE w:val="0"/>
        <w:ind w:firstLine="720"/>
        <w:jc w:val="right"/>
        <w:outlineLvl w:val="1"/>
        <w:rPr>
          <w:sz w:val="28"/>
          <w:szCs w:val="28"/>
          <w:lang w:eastAsia="zh-CN"/>
        </w:rPr>
      </w:pPr>
      <w:r>
        <w:rPr>
          <w:sz w:val="28"/>
          <w:szCs w:val="28"/>
          <w:lang w:eastAsia="zh-CN"/>
        </w:rPr>
        <w:lastRenderedPageBreak/>
        <w:t>Приложение 8</w:t>
      </w:r>
    </w:p>
    <w:p w14:paraId="156DDC6C"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к Административному регламенту</w:t>
      </w:r>
    </w:p>
    <w:p w14:paraId="32ADCE90" w14:textId="77777777" w:rsidR="00083456" w:rsidRDefault="00083456" w:rsidP="00083456">
      <w:pPr>
        <w:widowControl w:val="0"/>
        <w:suppressAutoHyphens/>
        <w:autoSpaceDE w:val="0"/>
        <w:ind w:firstLine="720"/>
        <w:jc w:val="right"/>
        <w:rPr>
          <w:sz w:val="28"/>
          <w:szCs w:val="28"/>
          <w:lang w:eastAsia="zh-CN"/>
        </w:rPr>
      </w:pPr>
      <w:r>
        <w:rPr>
          <w:sz w:val="28"/>
          <w:szCs w:val="28"/>
          <w:lang w:eastAsia="zh-CN"/>
        </w:rPr>
        <w:t>предоставления Муниципальной услуги</w:t>
      </w:r>
    </w:p>
    <w:p w14:paraId="50DA2E0C" w14:textId="77777777" w:rsidR="00083456" w:rsidRDefault="00083456" w:rsidP="00083456">
      <w:pPr>
        <w:widowControl w:val="0"/>
        <w:suppressAutoHyphens/>
        <w:autoSpaceDE w:val="0"/>
        <w:ind w:firstLine="720"/>
        <w:jc w:val="both"/>
        <w:rPr>
          <w:sz w:val="28"/>
          <w:szCs w:val="28"/>
          <w:lang w:eastAsia="zh-CN"/>
        </w:rPr>
      </w:pPr>
    </w:p>
    <w:p w14:paraId="5D2563FD" w14:textId="77777777" w:rsidR="00083456" w:rsidRDefault="00083456" w:rsidP="00083456">
      <w:pPr>
        <w:widowControl w:val="0"/>
        <w:suppressAutoHyphens/>
        <w:autoSpaceDE w:val="0"/>
        <w:ind w:firstLine="720"/>
        <w:jc w:val="center"/>
        <w:rPr>
          <w:sz w:val="28"/>
          <w:szCs w:val="28"/>
          <w:lang w:eastAsia="zh-CN"/>
        </w:rPr>
      </w:pPr>
      <w:r>
        <w:rPr>
          <w:b/>
          <w:sz w:val="28"/>
          <w:szCs w:val="28"/>
          <w:lang w:eastAsia="zh-CN"/>
        </w:rPr>
        <w:t>ГРАФИК</w:t>
      </w:r>
    </w:p>
    <w:p w14:paraId="7E79D4BF" w14:textId="77777777" w:rsidR="00083456" w:rsidRDefault="00083456" w:rsidP="00083456">
      <w:pPr>
        <w:widowControl w:val="0"/>
        <w:suppressAutoHyphens/>
        <w:autoSpaceDE w:val="0"/>
        <w:ind w:firstLine="720"/>
        <w:jc w:val="center"/>
        <w:rPr>
          <w:sz w:val="28"/>
          <w:szCs w:val="28"/>
          <w:lang w:eastAsia="zh-CN"/>
        </w:rPr>
      </w:pPr>
      <w:r>
        <w:rPr>
          <w:sz w:val="28"/>
          <w:szCs w:val="28"/>
          <w:lang w:eastAsia="zh-CN"/>
        </w:rPr>
        <w:t xml:space="preserve"> ПРОИЗВОДСТВА ЗЕМЛЯНЫХ РАБОТ</w:t>
      </w:r>
    </w:p>
    <w:p w14:paraId="22E39C8C" w14:textId="77777777" w:rsidR="00083456" w:rsidRDefault="00083456" w:rsidP="00083456">
      <w:pPr>
        <w:widowControl w:val="0"/>
        <w:suppressAutoHyphens/>
        <w:autoSpaceDE w:val="0"/>
        <w:ind w:firstLine="720"/>
        <w:jc w:val="both"/>
        <w:rPr>
          <w:sz w:val="28"/>
          <w:szCs w:val="28"/>
          <w:lang w:eastAsia="zh-CN"/>
        </w:rPr>
      </w:pPr>
    </w:p>
    <w:tbl>
      <w:tblPr>
        <w:tblW w:w="9840" w:type="dxa"/>
        <w:tblLayout w:type="fixed"/>
        <w:tblCellMar>
          <w:top w:w="102" w:type="dxa"/>
          <w:left w:w="62" w:type="dxa"/>
          <w:bottom w:w="102" w:type="dxa"/>
          <w:right w:w="62" w:type="dxa"/>
        </w:tblCellMar>
        <w:tblLook w:val="04A0" w:firstRow="1" w:lastRow="0" w:firstColumn="1" w:lastColumn="0" w:noHBand="0" w:noVBand="1"/>
      </w:tblPr>
      <w:tblGrid>
        <w:gridCol w:w="9840"/>
      </w:tblGrid>
      <w:tr w:rsidR="00083456" w14:paraId="1B308DC0" w14:textId="77777777" w:rsidTr="00083456">
        <w:tc>
          <w:tcPr>
            <w:tcW w:w="9843" w:type="dxa"/>
            <w:hideMark/>
          </w:tcPr>
          <w:p w14:paraId="10F975C3" w14:textId="77777777" w:rsidR="00083456" w:rsidRDefault="00083456">
            <w:pPr>
              <w:widowControl w:val="0"/>
              <w:suppressAutoHyphens/>
              <w:autoSpaceDE w:val="0"/>
              <w:ind w:firstLine="720"/>
              <w:rPr>
                <w:sz w:val="28"/>
                <w:szCs w:val="28"/>
                <w:lang w:eastAsia="zh-CN"/>
              </w:rPr>
            </w:pPr>
            <w:r>
              <w:rPr>
                <w:sz w:val="28"/>
                <w:szCs w:val="28"/>
                <w:lang w:eastAsia="zh-CN"/>
              </w:rPr>
              <w:t>Функциональное назначение объекта: _____________________________________________________________________</w:t>
            </w:r>
          </w:p>
          <w:p w14:paraId="4D277795" w14:textId="77777777" w:rsidR="00083456" w:rsidRDefault="00083456">
            <w:pPr>
              <w:widowControl w:val="0"/>
              <w:suppressAutoHyphens/>
              <w:autoSpaceDE w:val="0"/>
              <w:rPr>
                <w:sz w:val="28"/>
                <w:szCs w:val="28"/>
                <w:lang w:eastAsia="zh-CN"/>
              </w:rPr>
            </w:pPr>
            <w:r>
              <w:rPr>
                <w:sz w:val="28"/>
                <w:szCs w:val="28"/>
                <w:lang w:eastAsia="zh-CN"/>
              </w:rPr>
              <w:t>_____________________________________________________________________</w:t>
            </w:r>
          </w:p>
          <w:p w14:paraId="7E235C60" w14:textId="77777777" w:rsidR="00083456" w:rsidRDefault="00083456">
            <w:pPr>
              <w:widowControl w:val="0"/>
              <w:suppressAutoHyphens/>
              <w:autoSpaceDE w:val="0"/>
              <w:ind w:firstLine="720"/>
              <w:rPr>
                <w:sz w:val="28"/>
                <w:szCs w:val="28"/>
                <w:lang w:eastAsia="zh-CN"/>
              </w:rPr>
            </w:pPr>
            <w:r>
              <w:rPr>
                <w:sz w:val="28"/>
                <w:szCs w:val="28"/>
                <w:lang w:eastAsia="zh-CN"/>
              </w:rPr>
              <w:t>Адрес объекта: ________________________________________________________</w:t>
            </w:r>
          </w:p>
          <w:p w14:paraId="2D9BD97E" w14:textId="77777777" w:rsidR="00083456" w:rsidRDefault="00083456">
            <w:pPr>
              <w:widowControl w:val="0"/>
              <w:suppressAutoHyphens/>
              <w:autoSpaceDE w:val="0"/>
              <w:ind w:firstLine="720"/>
              <w:jc w:val="center"/>
              <w:rPr>
                <w:sz w:val="28"/>
                <w:szCs w:val="28"/>
                <w:lang w:eastAsia="zh-CN"/>
              </w:rPr>
            </w:pPr>
            <w:proofErr w:type="gramStart"/>
            <w:r>
              <w:rPr>
                <w:sz w:val="28"/>
                <w:szCs w:val="28"/>
                <w:lang w:eastAsia="zh-CN"/>
              </w:rPr>
              <w:t>(адрес проведения земляных работ,</w:t>
            </w:r>
            <w:proofErr w:type="gramEnd"/>
          </w:p>
          <w:p w14:paraId="4EF3921C" w14:textId="77777777" w:rsidR="00083456" w:rsidRDefault="00083456">
            <w:pPr>
              <w:widowControl w:val="0"/>
              <w:suppressAutoHyphens/>
              <w:autoSpaceDE w:val="0"/>
              <w:rPr>
                <w:sz w:val="28"/>
                <w:szCs w:val="28"/>
                <w:lang w:eastAsia="zh-CN"/>
              </w:rPr>
            </w:pPr>
            <w:r>
              <w:rPr>
                <w:sz w:val="28"/>
                <w:szCs w:val="28"/>
                <w:lang w:eastAsia="zh-CN"/>
              </w:rPr>
              <w:t>_____________________________________________________________________</w:t>
            </w:r>
          </w:p>
          <w:p w14:paraId="7139261E" w14:textId="77777777" w:rsidR="00083456" w:rsidRDefault="00083456">
            <w:pPr>
              <w:widowControl w:val="0"/>
              <w:suppressAutoHyphens/>
              <w:autoSpaceDE w:val="0"/>
              <w:ind w:firstLine="720"/>
              <w:jc w:val="center"/>
              <w:rPr>
                <w:sz w:val="28"/>
                <w:szCs w:val="28"/>
                <w:lang w:eastAsia="zh-CN"/>
              </w:rPr>
            </w:pPr>
            <w:r>
              <w:rPr>
                <w:sz w:val="28"/>
                <w:szCs w:val="28"/>
                <w:lang w:eastAsia="zh-CN"/>
              </w:rPr>
              <w:t>кадастровый номер земельного участка)</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2696"/>
              <w:gridCol w:w="2976"/>
              <w:gridCol w:w="3401"/>
            </w:tblGrid>
            <w:tr w:rsidR="00083456" w14:paraId="25980ADF" w14:textId="77777777">
              <w:tc>
                <w:tcPr>
                  <w:tcW w:w="767" w:type="dxa"/>
                  <w:tcBorders>
                    <w:top w:val="single" w:sz="4" w:space="0" w:color="auto"/>
                    <w:left w:val="single" w:sz="4" w:space="0" w:color="auto"/>
                    <w:bottom w:val="single" w:sz="4" w:space="0" w:color="auto"/>
                    <w:right w:val="single" w:sz="4" w:space="0" w:color="auto"/>
                  </w:tcBorders>
                  <w:vAlign w:val="center"/>
                  <w:hideMark/>
                </w:tcPr>
                <w:p w14:paraId="387846F5" w14:textId="77777777" w:rsidR="00083456" w:rsidRDefault="00083456">
                  <w:pPr>
                    <w:widowControl w:val="0"/>
                    <w:suppressAutoHyphens/>
                    <w:autoSpaceDE w:val="0"/>
                    <w:ind w:firstLine="720"/>
                    <w:jc w:val="center"/>
                    <w:rPr>
                      <w:sz w:val="28"/>
                      <w:szCs w:val="28"/>
                      <w:lang w:eastAsia="zh-CN"/>
                    </w:rPr>
                  </w:pPr>
                  <w:proofErr w:type="gramStart"/>
                  <w:r>
                    <w:rPr>
                      <w:sz w:val="28"/>
                      <w:szCs w:val="28"/>
                      <w:lang w:eastAsia="zh-CN"/>
                    </w:rPr>
                    <w:t>п</w:t>
                  </w:r>
                  <w:proofErr w:type="gramEnd"/>
                  <w:r>
                    <w:rPr>
                      <w:sz w:val="28"/>
                      <w:szCs w:val="28"/>
                      <w:lang w:eastAsia="zh-CN"/>
                    </w:rPr>
                    <w:t>/п</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946FACB" w14:textId="77777777" w:rsidR="00083456" w:rsidRDefault="00083456">
                  <w:pPr>
                    <w:widowControl w:val="0"/>
                    <w:suppressAutoHyphens/>
                    <w:autoSpaceDE w:val="0"/>
                    <w:jc w:val="center"/>
                    <w:rPr>
                      <w:sz w:val="28"/>
                      <w:szCs w:val="28"/>
                      <w:lang w:eastAsia="zh-CN"/>
                    </w:rPr>
                  </w:pPr>
                  <w:r>
                    <w:rPr>
                      <w:sz w:val="28"/>
                      <w:szCs w:val="28"/>
                      <w:lang w:eastAsia="zh-CN"/>
                    </w:rPr>
                    <w:t>Наименование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103D20" w14:textId="77777777" w:rsidR="00083456" w:rsidRDefault="00083456">
                  <w:pPr>
                    <w:widowControl w:val="0"/>
                    <w:suppressAutoHyphens/>
                    <w:autoSpaceDE w:val="0"/>
                    <w:jc w:val="center"/>
                    <w:rPr>
                      <w:sz w:val="28"/>
                      <w:szCs w:val="28"/>
                      <w:lang w:eastAsia="zh-CN"/>
                    </w:rPr>
                  </w:pPr>
                  <w:r>
                    <w:rPr>
                      <w:sz w:val="28"/>
                      <w:szCs w:val="28"/>
                      <w:lang w:eastAsia="zh-CN"/>
                    </w:rPr>
                    <w:t>Дата начала работ (день/месяц/год)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05C660" w14:textId="77777777" w:rsidR="00083456" w:rsidRDefault="00083456">
                  <w:pPr>
                    <w:widowControl w:val="0"/>
                    <w:suppressAutoHyphens/>
                    <w:autoSpaceDE w:val="0"/>
                    <w:jc w:val="center"/>
                    <w:rPr>
                      <w:sz w:val="28"/>
                      <w:szCs w:val="28"/>
                      <w:lang w:eastAsia="zh-CN"/>
                    </w:rPr>
                  </w:pPr>
                  <w:r>
                    <w:rPr>
                      <w:sz w:val="28"/>
                      <w:szCs w:val="28"/>
                      <w:lang w:eastAsia="zh-CN"/>
                    </w:rPr>
                    <w:t>Дата окончания работ (день/месяц/год)</w:t>
                  </w:r>
                </w:p>
              </w:tc>
            </w:tr>
            <w:tr w:rsidR="00083456" w14:paraId="3836D130" w14:textId="77777777">
              <w:tc>
                <w:tcPr>
                  <w:tcW w:w="767" w:type="dxa"/>
                  <w:tcBorders>
                    <w:top w:val="single" w:sz="4" w:space="0" w:color="auto"/>
                    <w:left w:val="single" w:sz="4" w:space="0" w:color="auto"/>
                    <w:bottom w:val="single" w:sz="4" w:space="0" w:color="auto"/>
                    <w:right w:val="single" w:sz="4" w:space="0" w:color="auto"/>
                  </w:tcBorders>
                </w:tcPr>
                <w:p w14:paraId="54E5D71D" w14:textId="77777777" w:rsidR="00083456" w:rsidRDefault="00083456">
                  <w:pPr>
                    <w:widowControl w:val="0"/>
                    <w:suppressAutoHyphens/>
                    <w:autoSpaceDE w:val="0"/>
                    <w:ind w:firstLine="720"/>
                    <w:rPr>
                      <w:sz w:val="28"/>
                      <w:szCs w:val="28"/>
                      <w:lang w:eastAsia="zh-CN"/>
                    </w:rPr>
                  </w:pPr>
                </w:p>
              </w:tc>
              <w:tc>
                <w:tcPr>
                  <w:tcW w:w="2697" w:type="dxa"/>
                  <w:tcBorders>
                    <w:top w:val="single" w:sz="4" w:space="0" w:color="auto"/>
                    <w:left w:val="single" w:sz="4" w:space="0" w:color="auto"/>
                    <w:bottom w:val="single" w:sz="4" w:space="0" w:color="auto"/>
                    <w:right w:val="single" w:sz="4" w:space="0" w:color="auto"/>
                  </w:tcBorders>
                </w:tcPr>
                <w:p w14:paraId="107A6607" w14:textId="77777777" w:rsidR="00083456" w:rsidRDefault="00083456">
                  <w:pPr>
                    <w:widowControl w:val="0"/>
                    <w:suppressAutoHyphens/>
                    <w:autoSpaceDE w:val="0"/>
                    <w:ind w:firstLine="720"/>
                    <w:rPr>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tcPr>
                <w:p w14:paraId="42A8E300" w14:textId="77777777" w:rsidR="00083456" w:rsidRDefault="00083456">
                  <w:pPr>
                    <w:widowControl w:val="0"/>
                    <w:suppressAutoHyphens/>
                    <w:autoSpaceDE w:val="0"/>
                    <w:ind w:firstLine="720"/>
                    <w:rPr>
                      <w:sz w:val="28"/>
                      <w:szCs w:val="28"/>
                      <w:lang w:eastAsia="zh-CN"/>
                    </w:rPr>
                  </w:pPr>
                </w:p>
              </w:tc>
              <w:tc>
                <w:tcPr>
                  <w:tcW w:w="3402" w:type="dxa"/>
                  <w:tcBorders>
                    <w:top w:val="single" w:sz="4" w:space="0" w:color="auto"/>
                    <w:left w:val="single" w:sz="4" w:space="0" w:color="auto"/>
                    <w:bottom w:val="single" w:sz="4" w:space="0" w:color="auto"/>
                    <w:right w:val="single" w:sz="4" w:space="0" w:color="auto"/>
                  </w:tcBorders>
                </w:tcPr>
                <w:p w14:paraId="64194346" w14:textId="77777777" w:rsidR="00083456" w:rsidRDefault="00083456">
                  <w:pPr>
                    <w:widowControl w:val="0"/>
                    <w:suppressAutoHyphens/>
                    <w:autoSpaceDE w:val="0"/>
                    <w:ind w:firstLine="720"/>
                    <w:rPr>
                      <w:sz w:val="28"/>
                      <w:szCs w:val="28"/>
                      <w:lang w:eastAsia="zh-CN"/>
                    </w:rPr>
                  </w:pPr>
                </w:p>
              </w:tc>
            </w:tr>
            <w:tr w:rsidR="00083456" w14:paraId="52078107" w14:textId="77777777">
              <w:tc>
                <w:tcPr>
                  <w:tcW w:w="767" w:type="dxa"/>
                  <w:tcBorders>
                    <w:top w:val="single" w:sz="4" w:space="0" w:color="auto"/>
                    <w:left w:val="single" w:sz="4" w:space="0" w:color="auto"/>
                    <w:bottom w:val="single" w:sz="4" w:space="0" w:color="auto"/>
                    <w:right w:val="single" w:sz="4" w:space="0" w:color="auto"/>
                  </w:tcBorders>
                </w:tcPr>
                <w:p w14:paraId="2A03E279" w14:textId="77777777" w:rsidR="00083456" w:rsidRDefault="00083456">
                  <w:pPr>
                    <w:widowControl w:val="0"/>
                    <w:suppressAutoHyphens/>
                    <w:autoSpaceDE w:val="0"/>
                    <w:ind w:firstLine="720"/>
                    <w:rPr>
                      <w:sz w:val="28"/>
                      <w:szCs w:val="28"/>
                      <w:lang w:eastAsia="zh-CN"/>
                    </w:rPr>
                  </w:pPr>
                </w:p>
              </w:tc>
              <w:tc>
                <w:tcPr>
                  <w:tcW w:w="2697" w:type="dxa"/>
                  <w:tcBorders>
                    <w:top w:val="single" w:sz="4" w:space="0" w:color="auto"/>
                    <w:left w:val="single" w:sz="4" w:space="0" w:color="auto"/>
                    <w:bottom w:val="single" w:sz="4" w:space="0" w:color="auto"/>
                    <w:right w:val="single" w:sz="4" w:space="0" w:color="auto"/>
                  </w:tcBorders>
                </w:tcPr>
                <w:p w14:paraId="72141319" w14:textId="77777777" w:rsidR="00083456" w:rsidRDefault="00083456">
                  <w:pPr>
                    <w:widowControl w:val="0"/>
                    <w:suppressAutoHyphens/>
                    <w:autoSpaceDE w:val="0"/>
                    <w:ind w:firstLine="720"/>
                    <w:rPr>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tcPr>
                <w:p w14:paraId="072D8971" w14:textId="77777777" w:rsidR="00083456" w:rsidRDefault="00083456">
                  <w:pPr>
                    <w:widowControl w:val="0"/>
                    <w:suppressAutoHyphens/>
                    <w:autoSpaceDE w:val="0"/>
                    <w:ind w:firstLine="720"/>
                    <w:rPr>
                      <w:sz w:val="28"/>
                      <w:szCs w:val="28"/>
                      <w:lang w:eastAsia="zh-CN"/>
                    </w:rPr>
                  </w:pPr>
                </w:p>
              </w:tc>
              <w:tc>
                <w:tcPr>
                  <w:tcW w:w="3402" w:type="dxa"/>
                  <w:tcBorders>
                    <w:top w:val="single" w:sz="4" w:space="0" w:color="auto"/>
                    <w:left w:val="single" w:sz="4" w:space="0" w:color="auto"/>
                    <w:bottom w:val="single" w:sz="4" w:space="0" w:color="auto"/>
                    <w:right w:val="single" w:sz="4" w:space="0" w:color="auto"/>
                  </w:tcBorders>
                </w:tcPr>
                <w:p w14:paraId="78FE6221" w14:textId="77777777" w:rsidR="00083456" w:rsidRDefault="00083456">
                  <w:pPr>
                    <w:widowControl w:val="0"/>
                    <w:suppressAutoHyphens/>
                    <w:autoSpaceDE w:val="0"/>
                    <w:ind w:firstLine="720"/>
                    <w:rPr>
                      <w:sz w:val="28"/>
                      <w:szCs w:val="28"/>
                      <w:lang w:eastAsia="zh-CN"/>
                    </w:rPr>
                  </w:pPr>
                </w:p>
              </w:tc>
            </w:tr>
            <w:tr w:rsidR="00083456" w14:paraId="7D57780B" w14:textId="77777777">
              <w:tc>
                <w:tcPr>
                  <w:tcW w:w="767" w:type="dxa"/>
                  <w:tcBorders>
                    <w:top w:val="single" w:sz="4" w:space="0" w:color="auto"/>
                    <w:left w:val="single" w:sz="4" w:space="0" w:color="auto"/>
                    <w:bottom w:val="single" w:sz="4" w:space="0" w:color="auto"/>
                    <w:right w:val="single" w:sz="4" w:space="0" w:color="auto"/>
                  </w:tcBorders>
                </w:tcPr>
                <w:p w14:paraId="04EDB8E5" w14:textId="77777777" w:rsidR="00083456" w:rsidRDefault="00083456">
                  <w:pPr>
                    <w:widowControl w:val="0"/>
                    <w:suppressAutoHyphens/>
                    <w:autoSpaceDE w:val="0"/>
                    <w:ind w:firstLine="720"/>
                    <w:rPr>
                      <w:sz w:val="28"/>
                      <w:szCs w:val="28"/>
                      <w:lang w:eastAsia="zh-CN"/>
                    </w:rPr>
                  </w:pPr>
                </w:p>
              </w:tc>
              <w:tc>
                <w:tcPr>
                  <w:tcW w:w="2697" w:type="dxa"/>
                  <w:tcBorders>
                    <w:top w:val="single" w:sz="4" w:space="0" w:color="auto"/>
                    <w:left w:val="single" w:sz="4" w:space="0" w:color="auto"/>
                    <w:bottom w:val="single" w:sz="4" w:space="0" w:color="auto"/>
                    <w:right w:val="single" w:sz="4" w:space="0" w:color="auto"/>
                  </w:tcBorders>
                </w:tcPr>
                <w:p w14:paraId="2EDAEA61" w14:textId="77777777" w:rsidR="00083456" w:rsidRDefault="00083456">
                  <w:pPr>
                    <w:widowControl w:val="0"/>
                    <w:suppressAutoHyphens/>
                    <w:autoSpaceDE w:val="0"/>
                    <w:ind w:firstLine="720"/>
                    <w:rPr>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tcPr>
                <w:p w14:paraId="1F5E6621" w14:textId="77777777" w:rsidR="00083456" w:rsidRDefault="00083456">
                  <w:pPr>
                    <w:widowControl w:val="0"/>
                    <w:suppressAutoHyphens/>
                    <w:autoSpaceDE w:val="0"/>
                    <w:ind w:firstLine="720"/>
                    <w:rPr>
                      <w:sz w:val="28"/>
                      <w:szCs w:val="28"/>
                      <w:lang w:eastAsia="zh-CN"/>
                    </w:rPr>
                  </w:pPr>
                </w:p>
              </w:tc>
              <w:tc>
                <w:tcPr>
                  <w:tcW w:w="3402" w:type="dxa"/>
                  <w:tcBorders>
                    <w:top w:val="single" w:sz="4" w:space="0" w:color="auto"/>
                    <w:left w:val="single" w:sz="4" w:space="0" w:color="auto"/>
                    <w:bottom w:val="single" w:sz="4" w:space="0" w:color="auto"/>
                    <w:right w:val="single" w:sz="4" w:space="0" w:color="auto"/>
                  </w:tcBorders>
                </w:tcPr>
                <w:p w14:paraId="0380C022" w14:textId="77777777" w:rsidR="00083456" w:rsidRDefault="00083456">
                  <w:pPr>
                    <w:widowControl w:val="0"/>
                    <w:suppressAutoHyphens/>
                    <w:autoSpaceDE w:val="0"/>
                    <w:ind w:firstLine="720"/>
                    <w:rPr>
                      <w:sz w:val="28"/>
                      <w:szCs w:val="28"/>
                      <w:lang w:eastAsia="zh-CN"/>
                    </w:rPr>
                  </w:pPr>
                </w:p>
              </w:tc>
            </w:tr>
            <w:tr w:rsidR="00083456" w14:paraId="6D53B973" w14:textId="77777777">
              <w:tc>
                <w:tcPr>
                  <w:tcW w:w="767" w:type="dxa"/>
                  <w:tcBorders>
                    <w:top w:val="single" w:sz="4" w:space="0" w:color="auto"/>
                    <w:left w:val="single" w:sz="4" w:space="0" w:color="auto"/>
                    <w:bottom w:val="single" w:sz="4" w:space="0" w:color="auto"/>
                    <w:right w:val="single" w:sz="4" w:space="0" w:color="auto"/>
                  </w:tcBorders>
                </w:tcPr>
                <w:p w14:paraId="1FA537D5" w14:textId="77777777" w:rsidR="00083456" w:rsidRDefault="00083456">
                  <w:pPr>
                    <w:widowControl w:val="0"/>
                    <w:suppressAutoHyphens/>
                    <w:autoSpaceDE w:val="0"/>
                    <w:ind w:firstLine="720"/>
                    <w:rPr>
                      <w:sz w:val="28"/>
                      <w:szCs w:val="28"/>
                      <w:lang w:eastAsia="zh-CN"/>
                    </w:rPr>
                  </w:pPr>
                </w:p>
              </w:tc>
              <w:tc>
                <w:tcPr>
                  <w:tcW w:w="2697" w:type="dxa"/>
                  <w:tcBorders>
                    <w:top w:val="single" w:sz="4" w:space="0" w:color="auto"/>
                    <w:left w:val="single" w:sz="4" w:space="0" w:color="auto"/>
                    <w:bottom w:val="single" w:sz="4" w:space="0" w:color="auto"/>
                    <w:right w:val="single" w:sz="4" w:space="0" w:color="auto"/>
                  </w:tcBorders>
                </w:tcPr>
                <w:p w14:paraId="205BA758" w14:textId="77777777" w:rsidR="00083456" w:rsidRDefault="00083456">
                  <w:pPr>
                    <w:widowControl w:val="0"/>
                    <w:suppressAutoHyphens/>
                    <w:autoSpaceDE w:val="0"/>
                    <w:ind w:firstLine="720"/>
                    <w:rPr>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tcPr>
                <w:p w14:paraId="772FA0F3" w14:textId="77777777" w:rsidR="00083456" w:rsidRDefault="00083456">
                  <w:pPr>
                    <w:widowControl w:val="0"/>
                    <w:suppressAutoHyphens/>
                    <w:autoSpaceDE w:val="0"/>
                    <w:ind w:firstLine="720"/>
                    <w:rPr>
                      <w:sz w:val="28"/>
                      <w:szCs w:val="28"/>
                      <w:lang w:eastAsia="zh-CN"/>
                    </w:rPr>
                  </w:pPr>
                </w:p>
              </w:tc>
              <w:tc>
                <w:tcPr>
                  <w:tcW w:w="3402" w:type="dxa"/>
                  <w:tcBorders>
                    <w:top w:val="single" w:sz="4" w:space="0" w:color="auto"/>
                    <w:left w:val="single" w:sz="4" w:space="0" w:color="auto"/>
                    <w:bottom w:val="single" w:sz="4" w:space="0" w:color="auto"/>
                    <w:right w:val="single" w:sz="4" w:space="0" w:color="auto"/>
                  </w:tcBorders>
                </w:tcPr>
                <w:p w14:paraId="793E7D24" w14:textId="77777777" w:rsidR="00083456" w:rsidRDefault="00083456">
                  <w:pPr>
                    <w:widowControl w:val="0"/>
                    <w:suppressAutoHyphens/>
                    <w:autoSpaceDE w:val="0"/>
                    <w:ind w:firstLine="720"/>
                    <w:rPr>
                      <w:sz w:val="28"/>
                      <w:szCs w:val="28"/>
                      <w:lang w:eastAsia="zh-CN"/>
                    </w:rPr>
                  </w:pPr>
                </w:p>
              </w:tc>
            </w:tr>
          </w:tbl>
          <w:p w14:paraId="3FFE55DB" w14:textId="77777777" w:rsidR="00083456" w:rsidRDefault="00083456">
            <w:pPr>
              <w:widowControl w:val="0"/>
              <w:suppressAutoHyphens/>
              <w:autoSpaceDE w:val="0"/>
              <w:ind w:firstLine="720"/>
              <w:jc w:val="center"/>
              <w:rPr>
                <w:sz w:val="28"/>
                <w:szCs w:val="28"/>
                <w:lang w:eastAsia="zh-CN"/>
              </w:rPr>
            </w:pPr>
          </w:p>
        </w:tc>
      </w:tr>
    </w:tbl>
    <w:p w14:paraId="30BAB466" w14:textId="77777777" w:rsidR="00083456" w:rsidRDefault="00083456" w:rsidP="00083456">
      <w:pPr>
        <w:widowControl w:val="0"/>
        <w:suppressAutoHyphens/>
        <w:autoSpaceDE w:val="0"/>
        <w:ind w:firstLine="720"/>
        <w:jc w:val="both"/>
        <w:rPr>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083456" w14:paraId="22831C9E" w14:textId="77777777" w:rsidTr="00083456">
        <w:tc>
          <w:tcPr>
            <w:tcW w:w="2923" w:type="dxa"/>
            <w:hideMark/>
          </w:tcPr>
          <w:p w14:paraId="05A788FF" w14:textId="77777777" w:rsidR="00083456" w:rsidRDefault="00083456">
            <w:pPr>
              <w:widowControl w:val="0"/>
              <w:suppressAutoHyphens/>
              <w:autoSpaceDE w:val="0"/>
              <w:jc w:val="both"/>
              <w:rPr>
                <w:sz w:val="28"/>
                <w:szCs w:val="28"/>
                <w:lang w:eastAsia="zh-CN"/>
              </w:rPr>
            </w:pPr>
            <w:r>
              <w:rPr>
                <w:sz w:val="28"/>
                <w:szCs w:val="28"/>
                <w:lang w:eastAsia="zh-CN"/>
              </w:rPr>
              <w:t>Исполнитель работ</w:t>
            </w:r>
          </w:p>
        </w:tc>
        <w:tc>
          <w:tcPr>
            <w:tcW w:w="6920" w:type="dxa"/>
            <w:tcBorders>
              <w:top w:val="nil"/>
              <w:left w:val="nil"/>
              <w:bottom w:val="single" w:sz="4" w:space="0" w:color="auto"/>
              <w:right w:val="nil"/>
            </w:tcBorders>
          </w:tcPr>
          <w:p w14:paraId="073F4D3F" w14:textId="77777777" w:rsidR="00083456" w:rsidRDefault="00083456">
            <w:pPr>
              <w:widowControl w:val="0"/>
              <w:suppressAutoHyphens/>
              <w:autoSpaceDE w:val="0"/>
              <w:ind w:firstLine="720"/>
              <w:rPr>
                <w:sz w:val="28"/>
                <w:szCs w:val="28"/>
                <w:lang w:eastAsia="zh-CN"/>
              </w:rPr>
            </w:pPr>
          </w:p>
        </w:tc>
      </w:tr>
      <w:tr w:rsidR="00083456" w14:paraId="60595463" w14:textId="77777777" w:rsidTr="00083456">
        <w:tc>
          <w:tcPr>
            <w:tcW w:w="2923" w:type="dxa"/>
          </w:tcPr>
          <w:p w14:paraId="1AED8BC1" w14:textId="77777777" w:rsidR="00083456" w:rsidRDefault="00083456">
            <w:pPr>
              <w:widowControl w:val="0"/>
              <w:suppressAutoHyphens/>
              <w:autoSpaceDE w:val="0"/>
              <w:rPr>
                <w:sz w:val="28"/>
                <w:szCs w:val="28"/>
                <w:lang w:eastAsia="zh-CN"/>
              </w:rPr>
            </w:pPr>
          </w:p>
        </w:tc>
        <w:tc>
          <w:tcPr>
            <w:tcW w:w="6920" w:type="dxa"/>
            <w:tcBorders>
              <w:top w:val="single" w:sz="4" w:space="0" w:color="auto"/>
              <w:left w:val="nil"/>
              <w:bottom w:val="nil"/>
              <w:right w:val="nil"/>
            </w:tcBorders>
            <w:hideMark/>
          </w:tcPr>
          <w:p w14:paraId="261720FD" w14:textId="77777777" w:rsidR="00083456" w:rsidRDefault="00083456">
            <w:pPr>
              <w:widowControl w:val="0"/>
              <w:suppressAutoHyphens/>
              <w:autoSpaceDE w:val="0"/>
              <w:ind w:firstLine="720"/>
              <w:jc w:val="center"/>
              <w:rPr>
                <w:sz w:val="20"/>
                <w:szCs w:val="20"/>
                <w:lang w:eastAsia="zh-CN"/>
              </w:rPr>
            </w:pPr>
            <w:r>
              <w:rPr>
                <w:sz w:val="20"/>
                <w:szCs w:val="20"/>
                <w:lang w:eastAsia="zh-CN"/>
              </w:rPr>
              <w:t>(должность, подпись, расшифровка подписи)</w:t>
            </w:r>
          </w:p>
        </w:tc>
      </w:tr>
      <w:tr w:rsidR="00083456" w14:paraId="49A487CE" w14:textId="77777777" w:rsidTr="00083456">
        <w:tc>
          <w:tcPr>
            <w:tcW w:w="2923" w:type="dxa"/>
            <w:hideMark/>
          </w:tcPr>
          <w:p w14:paraId="5E0748EF" w14:textId="77777777" w:rsidR="00083456" w:rsidRDefault="00083456">
            <w:pPr>
              <w:widowControl w:val="0"/>
              <w:suppressAutoHyphens/>
              <w:autoSpaceDE w:val="0"/>
              <w:rPr>
                <w:sz w:val="28"/>
                <w:szCs w:val="28"/>
                <w:lang w:eastAsia="zh-CN"/>
              </w:rPr>
            </w:pPr>
            <w:r>
              <w:rPr>
                <w:sz w:val="28"/>
                <w:szCs w:val="28"/>
                <w:lang w:eastAsia="zh-CN"/>
              </w:rPr>
              <w:t>М.П.</w:t>
            </w:r>
          </w:p>
          <w:p w14:paraId="5885D309" w14:textId="77777777" w:rsidR="00083456" w:rsidRDefault="00083456">
            <w:pPr>
              <w:widowControl w:val="0"/>
              <w:suppressAutoHyphens/>
              <w:autoSpaceDE w:val="0"/>
              <w:ind w:hanging="142"/>
              <w:rPr>
                <w:sz w:val="20"/>
                <w:szCs w:val="20"/>
                <w:lang w:eastAsia="zh-CN"/>
              </w:rPr>
            </w:pPr>
            <w:proofErr w:type="gramStart"/>
            <w:r>
              <w:rPr>
                <w:sz w:val="20"/>
                <w:szCs w:val="20"/>
                <w:lang w:eastAsia="zh-CN"/>
              </w:rPr>
              <w:t>((при наличии)</w:t>
            </w:r>
            <w:proofErr w:type="gramEnd"/>
          </w:p>
        </w:tc>
        <w:tc>
          <w:tcPr>
            <w:tcW w:w="6920" w:type="dxa"/>
            <w:hideMark/>
          </w:tcPr>
          <w:p w14:paraId="20FDF4C9" w14:textId="77777777" w:rsidR="00083456" w:rsidRDefault="00083456">
            <w:pPr>
              <w:widowControl w:val="0"/>
              <w:suppressAutoHyphens/>
              <w:autoSpaceDE w:val="0"/>
              <w:ind w:firstLine="720"/>
              <w:jc w:val="right"/>
              <w:rPr>
                <w:sz w:val="28"/>
                <w:szCs w:val="28"/>
                <w:lang w:eastAsia="zh-CN"/>
              </w:rPr>
            </w:pPr>
            <w:r>
              <w:rPr>
                <w:sz w:val="28"/>
                <w:szCs w:val="28"/>
                <w:lang w:eastAsia="zh-CN"/>
              </w:rPr>
              <w:t>"__" __________ 20__ г.</w:t>
            </w:r>
          </w:p>
        </w:tc>
      </w:tr>
      <w:tr w:rsidR="00083456" w14:paraId="5DC87BB1" w14:textId="77777777" w:rsidTr="00083456">
        <w:tc>
          <w:tcPr>
            <w:tcW w:w="2923" w:type="dxa"/>
            <w:hideMark/>
          </w:tcPr>
          <w:p w14:paraId="47FAB9EF" w14:textId="77777777" w:rsidR="00083456" w:rsidRDefault="00083456">
            <w:pPr>
              <w:widowControl w:val="0"/>
              <w:suppressAutoHyphens/>
              <w:autoSpaceDE w:val="0"/>
              <w:jc w:val="both"/>
              <w:rPr>
                <w:sz w:val="28"/>
                <w:szCs w:val="28"/>
                <w:lang w:eastAsia="zh-CN"/>
              </w:rPr>
            </w:pPr>
            <w:r>
              <w:rPr>
                <w:sz w:val="28"/>
                <w:szCs w:val="28"/>
                <w:lang w:eastAsia="zh-CN"/>
              </w:rPr>
              <w:t xml:space="preserve">Заказчик </w:t>
            </w:r>
          </w:p>
          <w:p w14:paraId="78BBE654" w14:textId="77777777" w:rsidR="00083456" w:rsidRDefault="00083456">
            <w:pPr>
              <w:widowControl w:val="0"/>
              <w:suppressAutoHyphens/>
              <w:autoSpaceDE w:val="0"/>
              <w:jc w:val="both"/>
              <w:rPr>
                <w:sz w:val="20"/>
                <w:szCs w:val="20"/>
                <w:lang w:eastAsia="zh-CN"/>
              </w:rPr>
            </w:pPr>
            <w:r>
              <w:rPr>
                <w:sz w:val="20"/>
                <w:szCs w:val="20"/>
                <w:lang w:eastAsia="zh-CN"/>
              </w:rPr>
              <w:t>(при наличии)</w:t>
            </w:r>
          </w:p>
        </w:tc>
        <w:tc>
          <w:tcPr>
            <w:tcW w:w="6920" w:type="dxa"/>
            <w:tcBorders>
              <w:top w:val="nil"/>
              <w:left w:val="nil"/>
              <w:bottom w:val="single" w:sz="4" w:space="0" w:color="auto"/>
              <w:right w:val="nil"/>
            </w:tcBorders>
          </w:tcPr>
          <w:p w14:paraId="5B8022EB" w14:textId="77777777" w:rsidR="00083456" w:rsidRDefault="00083456">
            <w:pPr>
              <w:widowControl w:val="0"/>
              <w:suppressAutoHyphens/>
              <w:autoSpaceDE w:val="0"/>
              <w:ind w:firstLine="720"/>
              <w:rPr>
                <w:sz w:val="28"/>
                <w:szCs w:val="28"/>
                <w:lang w:eastAsia="zh-CN"/>
              </w:rPr>
            </w:pPr>
          </w:p>
        </w:tc>
      </w:tr>
      <w:tr w:rsidR="00083456" w14:paraId="79F07056" w14:textId="77777777" w:rsidTr="00083456">
        <w:tc>
          <w:tcPr>
            <w:tcW w:w="2923" w:type="dxa"/>
          </w:tcPr>
          <w:p w14:paraId="6F3E2BD6" w14:textId="77777777" w:rsidR="00083456" w:rsidRDefault="00083456">
            <w:pPr>
              <w:widowControl w:val="0"/>
              <w:suppressAutoHyphens/>
              <w:autoSpaceDE w:val="0"/>
              <w:ind w:firstLine="720"/>
              <w:rPr>
                <w:sz w:val="28"/>
                <w:szCs w:val="28"/>
                <w:lang w:eastAsia="zh-CN"/>
              </w:rPr>
            </w:pPr>
          </w:p>
        </w:tc>
        <w:tc>
          <w:tcPr>
            <w:tcW w:w="6920" w:type="dxa"/>
            <w:tcBorders>
              <w:top w:val="single" w:sz="4" w:space="0" w:color="auto"/>
              <w:left w:val="nil"/>
              <w:bottom w:val="nil"/>
              <w:right w:val="nil"/>
            </w:tcBorders>
            <w:hideMark/>
          </w:tcPr>
          <w:p w14:paraId="3F249838" w14:textId="77777777" w:rsidR="00083456" w:rsidRDefault="00083456">
            <w:pPr>
              <w:widowControl w:val="0"/>
              <w:suppressAutoHyphens/>
              <w:autoSpaceDE w:val="0"/>
              <w:ind w:firstLine="720"/>
              <w:jc w:val="center"/>
              <w:rPr>
                <w:sz w:val="20"/>
                <w:szCs w:val="20"/>
                <w:lang w:eastAsia="zh-CN"/>
              </w:rPr>
            </w:pPr>
            <w:r>
              <w:rPr>
                <w:sz w:val="20"/>
                <w:szCs w:val="20"/>
                <w:lang w:eastAsia="zh-CN"/>
              </w:rPr>
              <w:t>(должность, подпись, расшифровка подписи)</w:t>
            </w:r>
          </w:p>
        </w:tc>
      </w:tr>
      <w:tr w:rsidR="00083456" w14:paraId="2D90154A" w14:textId="77777777" w:rsidTr="00083456">
        <w:tc>
          <w:tcPr>
            <w:tcW w:w="2923" w:type="dxa"/>
            <w:hideMark/>
          </w:tcPr>
          <w:p w14:paraId="181284D6" w14:textId="77777777" w:rsidR="00083456" w:rsidRDefault="00083456">
            <w:pPr>
              <w:widowControl w:val="0"/>
              <w:suppressAutoHyphens/>
              <w:autoSpaceDE w:val="0"/>
              <w:rPr>
                <w:sz w:val="28"/>
                <w:szCs w:val="28"/>
                <w:lang w:eastAsia="zh-CN"/>
              </w:rPr>
            </w:pPr>
            <w:r>
              <w:rPr>
                <w:sz w:val="28"/>
                <w:szCs w:val="28"/>
                <w:lang w:eastAsia="zh-CN"/>
              </w:rPr>
              <w:t>М.П.</w:t>
            </w:r>
          </w:p>
          <w:p w14:paraId="197EC74F" w14:textId="77777777" w:rsidR="00083456" w:rsidRDefault="00083456">
            <w:pPr>
              <w:widowControl w:val="0"/>
              <w:suppressAutoHyphens/>
              <w:autoSpaceDE w:val="0"/>
              <w:rPr>
                <w:sz w:val="20"/>
                <w:szCs w:val="20"/>
                <w:lang w:eastAsia="zh-CN"/>
              </w:rPr>
            </w:pPr>
            <w:r>
              <w:rPr>
                <w:sz w:val="20"/>
                <w:szCs w:val="20"/>
                <w:lang w:eastAsia="zh-CN"/>
              </w:rPr>
              <w:t>(при наличии)</w:t>
            </w:r>
          </w:p>
        </w:tc>
        <w:tc>
          <w:tcPr>
            <w:tcW w:w="6920" w:type="dxa"/>
            <w:hideMark/>
          </w:tcPr>
          <w:p w14:paraId="2FB0D2B4" w14:textId="77777777" w:rsidR="00083456" w:rsidRDefault="00083456">
            <w:pPr>
              <w:widowControl w:val="0"/>
              <w:suppressAutoHyphens/>
              <w:autoSpaceDE w:val="0"/>
              <w:ind w:firstLine="720"/>
              <w:jc w:val="right"/>
              <w:rPr>
                <w:sz w:val="28"/>
                <w:szCs w:val="28"/>
                <w:lang w:eastAsia="zh-CN"/>
              </w:rPr>
            </w:pPr>
            <w:r>
              <w:rPr>
                <w:sz w:val="28"/>
                <w:szCs w:val="28"/>
                <w:lang w:eastAsia="zh-CN"/>
              </w:rPr>
              <w:t>"__" __________ 20__ г.</w:t>
            </w:r>
          </w:p>
        </w:tc>
      </w:tr>
    </w:tbl>
    <w:p w14:paraId="0B8D7FD1" w14:textId="77777777" w:rsidR="00083456" w:rsidRDefault="00083456" w:rsidP="00083456">
      <w:pPr>
        <w:widowControl w:val="0"/>
        <w:suppressAutoHyphens/>
        <w:autoSpaceDE w:val="0"/>
        <w:ind w:firstLine="720"/>
        <w:jc w:val="both"/>
        <w:rPr>
          <w:b/>
          <w:sz w:val="28"/>
          <w:szCs w:val="28"/>
          <w:lang w:eastAsia="ar-SA"/>
        </w:rPr>
      </w:pPr>
    </w:p>
    <w:p w14:paraId="0AF45CF2" w14:textId="77777777" w:rsidR="00083456" w:rsidRPr="00246497" w:rsidRDefault="00083456" w:rsidP="00F35B02">
      <w:pPr>
        <w:widowControl w:val="0"/>
        <w:autoSpaceDE w:val="0"/>
        <w:autoSpaceDN w:val="0"/>
        <w:adjustRightInd w:val="0"/>
        <w:outlineLvl w:val="0"/>
        <w:rPr>
          <w:bCs/>
          <w:sz w:val="28"/>
          <w:szCs w:val="28"/>
        </w:rPr>
      </w:pPr>
      <w:bookmarkStart w:id="7" w:name="_GoBack"/>
      <w:bookmarkEnd w:id="7"/>
    </w:p>
    <w:sectPr w:rsidR="00083456" w:rsidRPr="00246497" w:rsidSect="00C936F6">
      <w:headerReference w:type="default" r:id="rId25"/>
      <w:footnotePr>
        <w:numRestart w:val="eachPage"/>
      </w:footnotePr>
      <w:pgSz w:w="11906" w:h="16838"/>
      <w:pgMar w:top="1135" w:right="567" w:bottom="1134" w:left="1701" w:header="425"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E4B1B" w14:textId="77777777" w:rsidR="00CE4D79" w:rsidRDefault="00CE4D79">
      <w:r>
        <w:separator/>
      </w:r>
    </w:p>
  </w:endnote>
  <w:endnote w:type="continuationSeparator" w:id="0">
    <w:p w14:paraId="5852D484" w14:textId="77777777" w:rsidR="00CE4D79" w:rsidRDefault="00CE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imSun1">
    <w:altName w:val="Times New Roman"/>
    <w:charset w:val="00"/>
    <w:family w:val="auto"/>
    <w:pitch w:val="variable"/>
  </w:font>
  <w:font w:name="FreeSans">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04AA6" w14:textId="77777777" w:rsidR="00CE4D79" w:rsidRDefault="00CE4D79">
      <w:r>
        <w:separator/>
      </w:r>
    </w:p>
  </w:footnote>
  <w:footnote w:type="continuationSeparator" w:id="0">
    <w:p w14:paraId="145D8DD4" w14:textId="77777777" w:rsidR="00CE4D79" w:rsidRDefault="00CE4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BEA27" w14:textId="77777777" w:rsidR="005F63FC" w:rsidRDefault="005F63FC">
    <w:pPr>
      <w:pStyle w:val="a8"/>
      <w:jc w:val="center"/>
    </w:pPr>
  </w:p>
  <w:p w14:paraId="53729B48" w14:textId="77777777" w:rsidR="005F63FC" w:rsidRDefault="005F63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96A38"/>
    <w:multiLevelType w:val="hybridMultilevel"/>
    <w:tmpl w:val="67E89AC2"/>
    <w:lvl w:ilvl="0" w:tplc="A18A9E58">
      <w:start w:val="1"/>
      <w:numFmt w:val="decimal"/>
      <w:lvlText w:val="%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154DC6"/>
    <w:multiLevelType w:val="hybridMultilevel"/>
    <w:tmpl w:val="D95A0E4E"/>
    <w:lvl w:ilvl="0" w:tplc="8E5272A0">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FB710CC"/>
    <w:multiLevelType w:val="hybridMultilevel"/>
    <w:tmpl w:val="8BC6B8D0"/>
    <w:lvl w:ilvl="0" w:tplc="C9B6F29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965A1C"/>
    <w:multiLevelType w:val="hybridMultilevel"/>
    <w:tmpl w:val="561CC6A0"/>
    <w:lvl w:ilvl="0" w:tplc="C9B6F29A">
      <w:start w:val="5"/>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F36018"/>
    <w:multiLevelType w:val="hybridMultilevel"/>
    <w:tmpl w:val="A36CF752"/>
    <w:lvl w:ilvl="0" w:tplc="C9B6F29A">
      <w:start w:val="5"/>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3D372CA"/>
    <w:multiLevelType w:val="hybridMultilevel"/>
    <w:tmpl w:val="FB4E82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F7392D"/>
    <w:multiLevelType w:val="hybridMultilevel"/>
    <w:tmpl w:val="106A12EC"/>
    <w:lvl w:ilvl="0" w:tplc="67B860D6">
      <w:start w:val="2"/>
      <w:numFmt w:val="decimal"/>
      <w:lvlText w:val="%1)"/>
      <w:lvlJc w:val="left"/>
      <w:pPr>
        <w:ind w:left="1789" w:hanging="360"/>
      </w:pPr>
      <w:rPr>
        <w:rFonts w:hint="default"/>
        <w:strike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4"/>
  </w:num>
  <w:num w:numId="3">
    <w:abstractNumId w:val="16"/>
  </w:num>
  <w:num w:numId="4">
    <w:abstractNumId w:val="9"/>
  </w:num>
  <w:num w:numId="5">
    <w:abstractNumId w:val="6"/>
  </w:num>
  <w:num w:numId="6">
    <w:abstractNumId w:val="15"/>
  </w:num>
  <w:num w:numId="7">
    <w:abstractNumId w:val="8"/>
  </w:num>
  <w:num w:numId="8">
    <w:abstractNumId w:val="13"/>
  </w:num>
  <w:num w:numId="9">
    <w:abstractNumId w:val="10"/>
  </w:num>
  <w:num w:numId="10">
    <w:abstractNumId w:val="12"/>
  </w:num>
  <w:num w:numId="11">
    <w:abstractNumId w:val="1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num>
  <w:num w:numId="16">
    <w:abstractNumId w:val="0"/>
  </w:num>
  <w:num w:numId="17">
    <w:abstractNumId w:val="1"/>
  </w:num>
  <w:num w:numId="18">
    <w:abstractNumId w:val="2"/>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25EF"/>
    <w:rsid w:val="000067C7"/>
    <w:rsid w:val="000136DC"/>
    <w:rsid w:val="0001477F"/>
    <w:rsid w:val="00024B4F"/>
    <w:rsid w:val="000261C6"/>
    <w:rsid w:val="00026461"/>
    <w:rsid w:val="00026E26"/>
    <w:rsid w:val="00031169"/>
    <w:rsid w:val="00037265"/>
    <w:rsid w:val="000426D6"/>
    <w:rsid w:val="00044BBF"/>
    <w:rsid w:val="0005259A"/>
    <w:rsid w:val="000526F1"/>
    <w:rsid w:val="0005302B"/>
    <w:rsid w:val="00054930"/>
    <w:rsid w:val="00062638"/>
    <w:rsid w:val="00066BCC"/>
    <w:rsid w:val="00070992"/>
    <w:rsid w:val="00083456"/>
    <w:rsid w:val="000851E5"/>
    <w:rsid w:val="000A2DEF"/>
    <w:rsid w:val="000A2FC7"/>
    <w:rsid w:val="000A4552"/>
    <w:rsid w:val="000A6C43"/>
    <w:rsid w:val="000B6122"/>
    <w:rsid w:val="000B66EE"/>
    <w:rsid w:val="000C155D"/>
    <w:rsid w:val="000C53AF"/>
    <w:rsid w:val="000C6A55"/>
    <w:rsid w:val="000C6B65"/>
    <w:rsid w:val="000C713F"/>
    <w:rsid w:val="000E28D7"/>
    <w:rsid w:val="000F6F6F"/>
    <w:rsid w:val="00101D4F"/>
    <w:rsid w:val="00107930"/>
    <w:rsid w:val="00111A7E"/>
    <w:rsid w:val="00124EF1"/>
    <w:rsid w:val="00125DA1"/>
    <w:rsid w:val="001333DF"/>
    <w:rsid w:val="00134591"/>
    <w:rsid w:val="00140E8F"/>
    <w:rsid w:val="00142028"/>
    <w:rsid w:val="0014353A"/>
    <w:rsid w:val="00143FFF"/>
    <w:rsid w:val="00144866"/>
    <w:rsid w:val="001544B9"/>
    <w:rsid w:val="00161096"/>
    <w:rsid w:val="00161DB0"/>
    <w:rsid w:val="0017278F"/>
    <w:rsid w:val="00180B6C"/>
    <w:rsid w:val="001852BD"/>
    <w:rsid w:val="0018624C"/>
    <w:rsid w:val="00187CA5"/>
    <w:rsid w:val="0019205B"/>
    <w:rsid w:val="001936EE"/>
    <w:rsid w:val="0019699F"/>
    <w:rsid w:val="001A5695"/>
    <w:rsid w:val="001B0BD9"/>
    <w:rsid w:val="001B5F7B"/>
    <w:rsid w:val="001C042D"/>
    <w:rsid w:val="001D5955"/>
    <w:rsid w:val="001E1E81"/>
    <w:rsid w:val="001E711A"/>
    <w:rsid w:val="0020647F"/>
    <w:rsid w:val="00214979"/>
    <w:rsid w:val="00215553"/>
    <w:rsid w:val="00215AE4"/>
    <w:rsid w:val="00217436"/>
    <w:rsid w:val="00220C9B"/>
    <w:rsid w:val="00224DEB"/>
    <w:rsid w:val="00226A29"/>
    <w:rsid w:val="002367FA"/>
    <w:rsid w:val="00236EB0"/>
    <w:rsid w:val="002374B8"/>
    <w:rsid w:val="0024089F"/>
    <w:rsid w:val="002425D5"/>
    <w:rsid w:val="00246497"/>
    <w:rsid w:val="002473F3"/>
    <w:rsid w:val="00254B5A"/>
    <w:rsid w:val="002579EA"/>
    <w:rsid w:val="002623CD"/>
    <w:rsid w:val="002650BA"/>
    <w:rsid w:val="00290226"/>
    <w:rsid w:val="00294E21"/>
    <w:rsid w:val="00296871"/>
    <w:rsid w:val="002A17C7"/>
    <w:rsid w:val="002A7CED"/>
    <w:rsid w:val="002B087A"/>
    <w:rsid w:val="002B1472"/>
    <w:rsid w:val="002B1A1F"/>
    <w:rsid w:val="002B21A3"/>
    <w:rsid w:val="002B21D0"/>
    <w:rsid w:val="002C003A"/>
    <w:rsid w:val="002C4545"/>
    <w:rsid w:val="002C6CEC"/>
    <w:rsid w:val="002E05BA"/>
    <w:rsid w:val="002E494F"/>
    <w:rsid w:val="002F0BC7"/>
    <w:rsid w:val="002F1A01"/>
    <w:rsid w:val="002F48A4"/>
    <w:rsid w:val="002F504C"/>
    <w:rsid w:val="00300A76"/>
    <w:rsid w:val="0030267F"/>
    <w:rsid w:val="003029BF"/>
    <w:rsid w:val="0030420E"/>
    <w:rsid w:val="00305F38"/>
    <w:rsid w:val="00311EFB"/>
    <w:rsid w:val="00315AFD"/>
    <w:rsid w:val="00321432"/>
    <w:rsid w:val="003250A5"/>
    <w:rsid w:val="003300A5"/>
    <w:rsid w:val="003314BE"/>
    <w:rsid w:val="0033642C"/>
    <w:rsid w:val="003415ED"/>
    <w:rsid w:val="003462B3"/>
    <w:rsid w:val="00350679"/>
    <w:rsid w:val="0035448B"/>
    <w:rsid w:val="003670D4"/>
    <w:rsid w:val="003712C5"/>
    <w:rsid w:val="003777F0"/>
    <w:rsid w:val="00381F0B"/>
    <w:rsid w:val="00395160"/>
    <w:rsid w:val="00397FE2"/>
    <w:rsid w:val="003A34CB"/>
    <w:rsid w:val="003A642E"/>
    <w:rsid w:val="003B47C5"/>
    <w:rsid w:val="003B5FEF"/>
    <w:rsid w:val="003C3E6A"/>
    <w:rsid w:val="003C5CA0"/>
    <w:rsid w:val="003C68BC"/>
    <w:rsid w:val="003D00E4"/>
    <w:rsid w:val="003D4DB7"/>
    <w:rsid w:val="003D70C8"/>
    <w:rsid w:val="003D790D"/>
    <w:rsid w:val="003D7DB1"/>
    <w:rsid w:val="003E2499"/>
    <w:rsid w:val="003E4A5F"/>
    <w:rsid w:val="00401698"/>
    <w:rsid w:val="004106BE"/>
    <w:rsid w:val="00416297"/>
    <w:rsid w:val="00422B0A"/>
    <w:rsid w:val="00423FF8"/>
    <w:rsid w:val="00432AFA"/>
    <w:rsid w:val="004432C0"/>
    <w:rsid w:val="00450151"/>
    <w:rsid w:val="004571ED"/>
    <w:rsid w:val="00460FB5"/>
    <w:rsid w:val="00461D96"/>
    <w:rsid w:val="00466008"/>
    <w:rsid w:val="00467D13"/>
    <w:rsid w:val="00470F7C"/>
    <w:rsid w:val="004722D0"/>
    <w:rsid w:val="00493A38"/>
    <w:rsid w:val="004A0D05"/>
    <w:rsid w:val="004A12B5"/>
    <w:rsid w:val="004B27AB"/>
    <w:rsid w:val="004B7664"/>
    <w:rsid w:val="004C383E"/>
    <w:rsid w:val="004C38D4"/>
    <w:rsid w:val="004D1B8D"/>
    <w:rsid w:val="004F1C23"/>
    <w:rsid w:val="005028D8"/>
    <w:rsid w:val="00516D94"/>
    <w:rsid w:val="00521F26"/>
    <w:rsid w:val="005249C9"/>
    <w:rsid w:val="00547B94"/>
    <w:rsid w:val="00552D16"/>
    <w:rsid w:val="00554C70"/>
    <w:rsid w:val="005552E5"/>
    <w:rsid w:val="00555BC0"/>
    <w:rsid w:val="005611B5"/>
    <w:rsid w:val="00594719"/>
    <w:rsid w:val="00597315"/>
    <w:rsid w:val="00597391"/>
    <w:rsid w:val="005A1B72"/>
    <w:rsid w:val="005B231D"/>
    <w:rsid w:val="005B2C1F"/>
    <w:rsid w:val="005B70E2"/>
    <w:rsid w:val="005D008E"/>
    <w:rsid w:val="005D2064"/>
    <w:rsid w:val="005D41D3"/>
    <w:rsid w:val="005E332D"/>
    <w:rsid w:val="005F1A51"/>
    <w:rsid w:val="005F2E84"/>
    <w:rsid w:val="005F63FC"/>
    <w:rsid w:val="005F68AD"/>
    <w:rsid w:val="00601B10"/>
    <w:rsid w:val="00605851"/>
    <w:rsid w:val="006114C1"/>
    <w:rsid w:val="00613E26"/>
    <w:rsid w:val="00615E1A"/>
    <w:rsid w:val="006220C9"/>
    <w:rsid w:val="0064237C"/>
    <w:rsid w:val="006453F4"/>
    <w:rsid w:val="00653434"/>
    <w:rsid w:val="006577F9"/>
    <w:rsid w:val="0068218F"/>
    <w:rsid w:val="006861C5"/>
    <w:rsid w:val="0069614D"/>
    <w:rsid w:val="00696682"/>
    <w:rsid w:val="006A577D"/>
    <w:rsid w:val="006A7427"/>
    <w:rsid w:val="006B1A79"/>
    <w:rsid w:val="006C3B1E"/>
    <w:rsid w:val="006C73E9"/>
    <w:rsid w:val="006D242C"/>
    <w:rsid w:val="006D4779"/>
    <w:rsid w:val="006D7D77"/>
    <w:rsid w:val="006E11BE"/>
    <w:rsid w:val="006E1FB3"/>
    <w:rsid w:val="006E5348"/>
    <w:rsid w:val="006E54F0"/>
    <w:rsid w:val="006E6EEA"/>
    <w:rsid w:val="006F2031"/>
    <w:rsid w:val="006F291B"/>
    <w:rsid w:val="006F6120"/>
    <w:rsid w:val="00710FB2"/>
    <w:rsid w:val="007134AD"/>
    <w:rsid w:val="00714DEE"/>
    <w:rsid w:val="00716BED"/>
    <w:rsid w:val="007203F0"/>
    <w:rsid w:val="0072101C"/>
    <w:rsid w:val="007244BC"/>
    <w:rsid w:val="00725903"/>
    <w:rsid w:val="00737063"/>
    <w:rsid w:val="00741F35"/>
    <w:rsid w:val="007474F7"/>
    <w:rsid w:val="0074770C"/>
    <w:rsid w:val="00750DB3"/>
    <w:rsid w:val="00752653"/>
    <w:rsid w:val="00753F09"/>
    <w:rsid w:val="0075670E"/>
    <w:rsid w:val="00756A85"/>
    <w:rsid w:val="007616C9"/>
    <w:rsid w:val="00764FD1"/>
    <w:rsid w:val="007651EC"/>
    <w:rsid w:val="007849AD"/>
    <w:rsid w:val="00784F54"/>
    <w:rsid w:val="007964A4"/>
    <w:rsid w:val="007A0949"/>
    <w:rsid w:val="007A0BD1"/>
    <w:rsid w:val="007A0EE8"/>
    <w:rsid w:val="007A5EC2"/>
    <w:rsid w:val="007B67B3"/>
    <w:rsid w:val="007C356A"/>
    <w:rsid w:val="007C378E"/>
    <w:rsid w:val="007C383F"/>
    <w:rsid w:val="007C4A74"/>
    <w:rsid w:val="007F133D"/>
    <w:rsid w:val="00801327"/>
    <w:rsid w:val="00802F4F"/>
    <w:rsid w:val="008069B8"/>
    <w:rsid w:val="00806E79"/>
    <w:rsid w:val="00812930"/>
    <w:rsid w:val="00812EC9"/>
    <w:rsid w:val="00813302"/>
    <w:rsid w:val="008134E3"/>
    <w:rsid w:val="0082251C"/>
    <w:rsid w:val="00825285"/>
    <w:rsid w:val="0083772A"/>
    <w:rsid w:val="00842F18"/>
    <w:rsid w:val="008508BB"/>
    <w:rsid w:val="0086453F"/>
    <w:rsid w:val="00867E0C"/>
    <w:rsid w:val="00873260"/>
    <w:rsid w:val="00875173"/>
    <w:rsid w:val="00876699"/>
    <w:rsid w:val="008768BC"/>
    <w:rsid w:val="008865BC"/>
    <w:rsid w:val="008944B4"/>
    <w:rsid w:val="008A1BB3"/>
    <w:rsid w:val="008A2EE9"/>
    <w:rsid w:val="008A6AF4"/>
    <w:rsid w:val="008B7718"/>
    <w:rsid w:val="008E3256"/>
    <w:rsid w:val="008F0055"/>
    <w:rsid w:val="008F0EDD"/>
    <w:rsid w:val="008F42C0"/>
    <w:rsid w:val="008F46FF"/>
    <w:rsid w:val="00912B1A"/>
    <w:rsid w:val="00914BA2"/>
    <w:rsid w:val="009258AE"/>
    <w:rsid w:val="009330DB"/>
    <w:rsid w:val="00951A5E"/>
    <w:rsid w:val="00953B04"/>
    <w:rsid w:val="0095637C"/>
    <w:rsid w:val="00957E90"/>
    <w:rsid w:val="00963C40"/>
    <w:rsid w:val="00963CB8"/>
    <w:rsid w:val="00982F14"/>
    <w:rsid w:val="0098411B"/>
    <w:rsid w:val="00985189"/>
    <w:rsid w:val="0099019B"/>
    <w:rsid w:val="00992B54"/>
    <w:rsid w:val="00995892"/>
    <w:rsid w:val="009A2507"/>
    <w:rsid w:val="009A6108"/>
    <w:rsid w:val="009B2111"/>
    <w:rsid w:val="009B259B"/>
    <w:rsid w:val="009B27A4"/>
    <w:rsid w:val="009B47C4"/>
    <w:rsid w:val="009B56A3"/>
    <w:rsid w:val="009C48E2"/>
    <w:rsid w:val="009F5F6C"/>
    <w:rsid w:val="00A00A83"/>
    <w:rsid w:val="00A11EAA"/>
    <w:rsid w:val="00A14A55"/>
    <w:rsid w:val="00A15F03"/>
    <w:rsid w:val="00A17EE7"/>
    <w:rsid w:val="00A23585"/>
    <w:rsid w:val="00A24023"/>
    <w:rsid w:val="00A27FD6"/>
    <w:rsid w:val="00A3436C"/>
    <w:rsid w:val="00A37153"/>
    <w:rsid w:val="00A40B08"/>
    <w:rsid w:val="00A443B7"/>
    <w:rsid w:val="00A46A8D"/>
    <w:rsid w:val="00A55096"/>
    <w:rsid w:val="00A6570F"/>
    <w:rsid w:val="00A7070B"/>
    <w:rsid w:val="00A73C8B"/>
    <w:rsid w:val="00A76936"/>
    <w:rsid w:val="00A76C46"/>
    <w:rsid w:val="00A83DD4"/>
    <w:rsid w:val="00AA5323"/>
    <w:rsid w:val="00AA7DF5"/>
    <w:rsid w:val="00AB3280"/>
    <w:rsid w:val="00AC3F50"/>
    <w:rsid w:val="00AC51E8"/>
    <w:rsid w:val="00AD3A0A"/>
    <w:rsid w:val="00AD4010"/>
    <w:rsid w:val="00AD57A1"/>
    <w:rsid w:val="00AD5A5A"/>
    <w:rsid w:val="00AE0F70"/>
    <w:rsid w:val="00AE25CC"/>
    <w:rsid w:val="00AE54C5"/>
    <w:rsid w:val="00B025D5"/>
    <w:rsid w:val="00B05BFC"/>
    <w:rsid w:val="00B06487"/>
    <w:rsid w:val="00B10860"/>
    <w:rsid w:val="00B11A42"/>
    <w:rsid w:val="00B13FAA"/>
    <w:rsid w:val="00B145D3"/>
    <w:rsid w:val="00B17A09"/>
    <w:rsid w:val="00B21AE8"/>
    <w:rsid w:val="00B22518"/>
    <w:rsid w:val="00B373CA"/>
    <w:rsid w:val="00B42228"/>
    <w:rsid w:val="00B45A2D"/>
    <w:rsid w:val="00B55F43"/>
    <w:rsid w:val="00B57708"/>
    <w:rsid w:val="00B602E8"/>
    <w:rsid w:val="00B61BFE"/>
    <w:rsid w:val="00B61F88"/>
    <w:rsid w:val="00B62CBC"/>
    <w:rsid w:val="00B65CE6"/>
    <w:rsid w:val="00B80FC2"/>
    <w:rsid w:val="00B92758"/>
    <w:rsid w:val="00BA00AA"/>
    <w:rsid w:val="00BA09A9"/>
    <w:rsid w:val="00BB398B"/>
    <w:rsid w:val="00BB5317"/>
    <w:rsid w:val="00BC1769"/>
    <w:rsid w:val="00BC7D7C"/>
    <w:rsid w:val="00BD7906"/>
    <w:rsid w:val="00BD7B73"/>
    <w:rsid w:val="00BE2713"/>
    <w:rsid w:val="00BE6A35"/>
    <w:rsid w:val="00BE7035"/>
    <w:rsid w:val="00BE7EA4"/>
    <w:rsid w:val="00BF19BB"/>
    <w:rsid w:val="00BF32BB"/>
    <w:rsid w:val="00BF660F"/>
    <w:rsid w:val="00C11448"/>
    <w:rsid w:val="00C32449"/>
    <w:rsid w:val="00C32C56"/>
    <w:rsid w:val="00C34A6B"/>
    <w:rsid w:val="00C43493"/>
    <w:rsid w:val="00C43E9C"/>
    <w:rsid w:val="00C533BD"/>
    <w:rsid w:val="00C62B5C"/>
    <w:rsid w:val="00C752A9"/>
    <w:rsid w:val="00C778B3"/>
    <w:rsid w:val="00C83BAE"/>
    <w:rsid w:val="00C936F6"/>
    <w:rsid w:val="00C950BE"/>
    <w:rsid w:val="00C95137"/>
    <w:rsid w:val="00C97F65"/>
    <w:rsid w:val="00CA0357"/>
    <w:rsid w:val="00CB56A6"/>
    <w:rsid w:val="00CB6532"/>
    <w:rsid w:val="00CC12CD"/>
    <w:rsid w:val="00CC659F"/>
    <w:rsid w:val="00CD1B51"/>
    <w:rsid w:val="00CE4D79"/>
    <w:rsid w:val="00CE60D9"/>
    <w:rsid w:val="00CF1C64"/>
    <w:rsid w:val="00D03C4A"/>
    <w:rsid w:val="00D04F36"/>
    <w:rsid w:val="00D06A5F"/>
    <w:rsid w:val="00D14638"/>
    <w:rsid w:val="00D17701"/>
    <w:rsid w:val="00D17CEE"/>
    <w:rsid w:val="00D23BDF"/>
    <w:rsid w:val="00D2524D"/>
    <w:rsid w:val="00D30A68"/>
    <w:rsid w:val="00D40BA4"/>
    <w:rsid w:val="00D422EA"/>
    <w:rsid w:val="00D51F16"/>
    <w:rsid w:val="00D53C05"/>
    <w:rsid w:val="00D55B58"/>
    <w:rsid w:val="00D575E2"/>
    <w:rsid w:val="00D60045"/>
    <w:rsid w:val="00D607FD"/>
    <w:rsid w:val="00D636DC"/>
    <w:rsid w:val="00D77D75"/>
    <w:rsid w:val="00D8214C"/>
    <w:rsid w:val="00D8698E"/>
    <w:rsid w:val="00DA5931"/>
    <w:rsid w:val="00DB1B7A"/>
    <w:rsid w:val="00DB58E1"/>
    <w:rsid w:val="00DD3733"/>
    <w:rsid w:val="00DD4BC9"/>
    <w:rsid w:val="00DD62D4"/>
    <w:rsid w:val="00DD7778"/>
    <w:rsid w:val="00DE0757"/>
    <w:rsid w:val="00DE260F"/>
    <w:rsid w:val="00DE3ED4"/>
    <w:rsid w:val="00E00828"/>
    <w:rsid w:val="00E01DFC"/>
    <w:rsid w:val="00E05909"/>
    <w:rsid w:val="00E10CD8"/>
    <w:rsid w:val="00E4153D"/>
    <w:rsid w:val="00E41DFC"/>
    <w:rsid w:val="00E444C0"/>
    <w:rsid w:val="00E44853"/>
    <w:rsid w:val="00E46819"/>
    <w:rsid w:val="00E46861"/>
    <w:rsid w:val="00E52D70"/>
    <w:rsid w:val="00E56230"/>
    <w:rsid w:val="00E62E55"/>
    <w:rsid w:val="00E653CC"/>
    <w:rsid w:val="00E735A6"/>
    <w:rsid w:val="00E7791D"/>
    <w:rsid w:val="00E80E5D"/>
    <w:rsid w:val="00E9243B"/>
    <w:rsid w:val="00E93B15"/>
    <w:rsid w:val="00E97E77"/>
    <w:rsid w:val="00EA25E4"/>
    <w:rsid w:val="00EB2DA0"/>
    <w:rsid w:val="00EB3428"/>
    <w:rsid w:val="00EB7F0C"/>
    <w:rsid w:val="00EC4AC4"/>
    <w:rsid w:val="00EC5F25"/>
    <w:rsid w:val="00EC779D"/>
    <w:rsid w:val="00ED6C4E"/>
    <w:rsid w:val="00EE0ACF"/>
    <w:rsid w:val="00EE6D67"/>
    <w:rsid w:val="00F23EB7"/>
    <w:rsid w:val="00F2652A"/>
    <w:rsid w:val="00F26724"/>
    <w:rsid w:val="00F27460"/>
    <w:rsid w:val="00F35B02"/>
    <w:rsid w:val="00F4152F"/>
    <w:rsid w:val="00F527CB"/>
    <w:rsid w:val="00F53A5F"/>
    <w:rsid w:val="00F549FC"/>
    <w:rsid w:val="00F56706"/>
    <w:rsid w:val="00F62E49"/>
    <w:rsid w:val="00F73B3E"/>
    <w:rsid w:val="00F752DD"/>
    <w:rsid w:val="00FA74AD"/>
    <w:rsid w:val="00FB597F"/>
    <w:rsid w:val="00FC3B89"/>
    <w:rsid w:val="00FC46D5"/>
    <w:rsid w:val="00FE0DAE"/>
    <w:rsid w:val="00FE101E"/>
    <w:rsid w:val="00FE1FCC"/>
    <w:rsid w:val="00FE337E"/>
    <w:rsid w:val="00FE6412"/>
    <w:rsid w:val="00FE731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paragraph" w:styleId="3">
    <w:name w:val="heading 3"/>
    <w:basedOn w:val="a"/>
    <w:next w:val="a0"/>
    <w:link w:val="30"/>
    <w:semiHidden/>
    <w:unhideWhenUsed/>
    <w:qFormat/>
    <w:rsid w:val="00083456"/>
    <w:pPr>
      <w:numPr>
        <w:ilvl w:val="2"/>
        <w:numId w:val="2"/>
      </w:numPr>
      <w:suppressAutoHyphens/>
      <w:spacing w:before="90" w:after="15"/>
      <w:outlineLvl w:val="2"/>
    </w:pPr>
    <w:rPr>
      <w:rFonts w:ascii="Arial" w:hAnsi="Arial" w:cs="Arial"/>
      <w:b/>
      <w:bCs/>
      <w:smallCaps/>
      <w:color w:val="00009A"/>
      <w:sz w:val="27"/>
      <w:szCs w:val="27"/>
      <w:lang w:eastAsia="zh-CN"/>
    </w:rPr>
  </w:style>
  <w:style w:type="paragraph" w:styleId="4">
    <w:name w:val="heading 4"/>
    <w:basedOn w:val="a"/>
    <w:next w:val="a"/>
    <w:link w:val="40"/>
    <w:semiHidden/>
    <w:unhideWhenUsed/>
    <w:qFormat/>
    <w:rsid w:val="00083456"/>
    <w:pPr>
      <w:keepNext/>
      <w:numPr>
        <w:ilvl w:val="3"/>
        <w:numId w:val="2"/>
      </w:numPr>
      <w:suppressAutoHyphens/>
      <w:spacing w:before="240" w:after="60"/>
      <w:outlineLvl w:val="3"/>
    </w:pPr>
    <w:rPr>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4">
    <w:name w:val="Основной текст_"/>
    <w:link w:val="11"/>
    <w:rsid w:val="0083772A"/>
    <w:rPr>
      <w:spacing w:val="1"/>
      <w:sz w:val="27"/>
      <w:szCs w:val="27"/>
      <w:shd w:val="clear" w:color="auto" w:fill="FFFFFF"/>
    </w:rPr>
  </w:style>
  <w:style w:type="paragraph" w:customStyle="1" w:styleId="11">
    <w:name w:val="Основной текст1"/>
    <w:basedOn w:val="a"/>
    <w:link w:val="a4"/>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5">
    <w:name w:val="Body Text Indent"/>
    <w:basedOn w:val="a"/>
    <w:link w:val="a6"/>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6">
    <w:name w:val="Основной текст с отступом Знак"/>
    <w:link w:val="a5"/>
    <w:rsid w:val="00C778B3"/>
    <w:rPr>
      <w:b/>
      <w:spacing w:val="30"/>
      <w:sz w:val="24"/>
    </w:rPr>
  </w:style>
  <w:style w:type="table" w:styleId="a7">
    <w:name w:val="Table Grid"/>
    <w:basedOn w:val="a2"/>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24023"/>
    <w:pPr>
      <w:tabs>
        <w:tab w:val="center" w:pos="4677"/>
        <w:tab w:val="right" w:pos="9355"/>
      </w:tabs>
    </w:pPr>
    <w:rPr>
      <w:lang w:val="x-none" w:eastAsia="x-none"/>
    </w:rPr>
  </w:style>
  <w:style w:type="character" w:customStyle="1" w:styleId="a9">
    <w:name w:val="Верхний колонтитул Знак"/>
    <w:link w:val="a8"/>
    <w:uiPriority w:val="99"/>
    <w:rsid w:val="00A24023"/>
    <w:rPr>
      <w:sz w:val="24"/>
      <w:szCs w:val="24"/>
    </w:rPr>
  </w:style>
  <w:style w:type="paragraph" w:styleId="aa">
    <w:name w:val="footer"/>
    <w:basedOn w:val="a"/>
    <w:link w:val="ab"/>
    <w:unhideWhenUsed/>
    <w:rsid w:val="00A24023"/>
    <w:pPr>
      <w:tabs>
        <w:tab w:val="center" w:pos="4677"/>
        <w:tab w:val="right" w:pos="9355"/>
      </w:tabs>
    </w:pPr>
    <w:rPr>
      <w:lang w:val="x-none" w:eastAsia="x-none"/>
    </w:rPr>
  </w:style>
  <w:style w:type="character" w:customStyle="1" w:styleId="ab">
    <w:name w:val="Нижний колонтитул Знак"/>
    <w:link w:val="aa"/>
    <w:rsid w:val="00A24023"/>
    <w:rPr>
      <w:sz w:val="24"/>
      <w:szCs w:val="24"/>
    </w:rPr>
  </w:style>
  <w:style w:type="paragraph" w:styleId="ac">
    <w:name w:val="Balloon Text"/>
    <w:basedOn w:val="a"/>
    <w:link w:val="ad"/>
    <w:semiHidden/>
    <w:rsid w:val="00350679"/>
    <w:rPr>
      <w:rFonts w:ascii="Tahoma" w:hAnsi="Tahoma" w:cs="Tahoma"/>
      <w:sz w:val="16"/>
      <w:szCs w:val="16"/>
    </w:rPr>
  </w:style>
  <w:style w:type="character" w:customStyle="1" w:styleId="ad">
    <w:name w:val="Текст выноски Знак"/>
    <w:link w:val="ac"/>
    <w:semiHidden/>
    <w:locked/>
    <w:rsid w:val="00594719"/>
    <w:rPr>
      <w:rFonts w:ascii="Tahoma" w:hAnsi="Tahoma" w:cs="Tahoma"/>
      <w:sz w:val="16"/>
      <w:szCs w:val="16"/>
    </w:rPr>
  </w:style>
  <w:style w:type="paragraph" w:styleId="ae">
    <w:name w:val="Title"/>
    <w:basedOn w:val="a"/>
    <w:link w:val="af"/>
    <w:qFormat/>
    <w:rsid w:val="00F26724"/>
    <w:pPr>
      <w:jc w:val="center"/>
    </w:pPr>
    <w:rPr>
      <w:sz w:val="28"/>
      <w:lang w:val="x-none" w:eastAsia="x-none"/>
    </w:rPr>
  </w:style>
  <w:style w:type="character" w:customStyle="1" w:styleId="af">
    <w:name w:val="Название Знак"/>
    <w:link w:val="ae"/>
    <w:rsid w:val="00F26724"/>
    <w:rPr>
      <w:sz w:val="28"/>
      <w:szCs w:val="24"/>
      <w:lang w:val="x-none" w:eastAsia="x-none"/>
    </w:rPr>
  </w:style>
  <w:style w:type="paragraph" w:styleId="a0">
    <w:name w:val="Body Text"/>
    <w:basedOn w:val="a"/>
    <w:link w:val="af0"/>
    <w:rsid w:val="00F26724"/>
    <w:pPr>
      <w:jc w:val="both"/>
    </w:pPr>
    <w:rPr>
      <w:sz w:val="28"/>
      <w:lang w:val="x-none" w:eastAsia="x-none"/>
    </w:rPr>
  </w:style>
  <w:style w:type="character" w:customStyle="1" w:styleId="af0">
    <w:name w:val="Основной текст Знак"/>
    <w:link w:val="a0"/>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1"/>
    <w:link w:val="af9"/>
    <w:uiPriority w:val="99"/>
    <w:rsid w:val="00F26724"/>
  </w:style>
  <w:style w:type="paragraph" w:styleId="afb">
    <w:name w:val="annotation subject"/>
    <w:basedOn w:val="af9"/>
    <w:next w:val="af9"/>
    <w:link w:val="afc"/>
    <w:rsid w:val="00F26724"/>
    <w:rPr>
      <w:b/>
      <w:bCs/>
      <w:lang w:val="x-none" w:eastAsia="x-none"/>
    </w:rPr>
  </w:style>
  <w:style w:type="character" w:customStyle="1" w:styleId="afc">
    <w:name w:val="Тема примечания Знак"/>
    <w:link w:val="afb"/>
    <w:rsid w:val="00F26724"/>
    <w:rPr>
      <w:b/>
      <w:bCs/>
      <w:lang w:val="x-none" w:eastAsia="x-none"/>
    </w:rPr>
  </w:style>
  <w:style w:type="character" w:styleId="afd">
    <w:name w:val="Hyperlink"/>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1"/>
    <w:link w:val="21"/>
    <w:rsid w:val="00594719"/>
    <w:rPr>
      <w:sz w:val="24"/>
      <w:szCs w:val="24"/>
    </w:rPr>
  </w:style>
  <w:style w:type="paragraph" w:customStyle="1" w:styleId="ConsPlusCell">
    <w:name w:val="ConsPlusCell"/>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1"/>
    <w:link w:val="aff6"/>
    <w:rsid w:val="00594719"/>
  </w:style>
  <w:style w:type="character" w:styleId="aff8">
    <w:name w:val="endnote reference"/>
    <w:rsid w:val="00594719"/>
    <w:rPr>
      <w:vertAlign w:val="superscript"/>
    </w:rPr>
  </w:style>
  <w:style w:type="paragraph" w:styleId="aff9">
    <w:name w:val="No Spacing"/>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1">
    <w:name w:val="Body Text Indent 3"/>
    <w:basedOn w:val="a"/>
    <w:link w:val="32"/>
    <w:rsid w:val="00594719"/>
    <w:pPr>
      <w:spacing w:after="120"/>
      <w:ind w:left="283"/>
    </w:pPr>
    <w:rPr>
      <w:sz w:val="16"/>
      <w:szCs w:val="16"/>
    </w:rPr>
  </w:style>
  <w:style w:type="character" w:customStyle="1" w:styleId="32">
    <w:name w:val="Основной текст с отступом 3 Знак"/>
    <w:basedOn w:val="a1"/>
    <w:link w:val="31"/>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3">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character" w:customStyle="1" w:styleId="24">
    <w:name w:val="Основной текст (2)_"/>
    <w:basedOn w:val="a1"/>
    <w:link w:val="25"/>
    <w:rsid w:val="00246497"/>
    <w:rPr>
      <w:sz w:val="28"/>
      <w:szCs w:val="28"/>
      <w:shd w:val="clear" w:color="auto" w:fill="FFFFFF"/>
    </w:rPr>
  </w:style>
  <w:style w:type="paragraph" w:customStyle="1" w:styleId="25">
    <w:name w:val="Основной текст (2)"/>
    <w:basedOn w:val="a"/>
    <w:link w:val="24"/>
    <w:rsid w:val="00246497"/>
    <w:pPr>
      <w:widowControl w:val="0"/>
      <w:shd w:val="clear" w:color="auto" w:fill="FFFFFF"/>
      <w:spacing w:before="960" w:line="367" w:lineRule="exact"/>
      <w:jc w:val="both"/>
    </w:pPr>
    <w:rPr>
      <w:sz w:val="28"/>
      <w:szCs w:val="28"/>
    </w:rPr>
  </w:style>
  <w:style w:type="paragraph" w:customStyle="1" w:styleId="affe">
    <w:name w:val="Название проектного документа"/>
    <w:basedOn w:val="a"/>
    <w:rsid w:val="00246497"/>
    <w:pPr>
      <w:widowControl w:val="0"/>
      <w:ind w:left="1701"/>
      <w:jc w:val="center"/>
    </w:pPr>
    <w:rPr>
      <w:rFonts w:ascii="Arial" w:hAnsi="Arial" w:cs="Arial"/>
      <w:b/>
      <w:bCs/>
      <w:color w:val="000080"/>
      <w:sz w:val="32"/>
      <w:szCs w:val="20"/>
    </w:rPr>
  </w:style>
  <w:style w:type="character" w:customStyle="1" w:styleId="30">
    <w:name w:val="Заголовок 3 Знак"/>
    <w:basedOn w:val="a1"/>
    <w:link w:val="3"/>
    <w:semiHidden/>
    <w:rsid w:val="00083456"/>
    <w:rPr>
      <w:rFonts w:ascii="Arial" w:hAnsi="Arial" w:cs="Arial"/>
      <w:b/>
      <w:bCs/>
      <w:smallCaps/>
      <w:color w:val="00009A"/>
      <w:sz w:val="27"/>
      <w:szCs w:val="27"/>
      <w:lang w:eastAsia="zh-CN"/>
    </w:rPr>
  </w:style>
  <w:style w:type="character" w:customStyle="1" w:styleId="40">
    <w:name w:val="Заголовок 4 Знак"/>
    <w:basedOn w:val="a1"/>
    <w:link w:val="4"/>
    <w:semiHidden/>
    <w:rsid w:val="00083456"/>
    <w:rPr>
      <w:b/>
      <w:bCs/>
      <w:sz w:val="28"/>
      <w:szCs w:val="28"/>
      <w:lang w:eastAsia="zh-CN"/>
    </w:rPr>
  </w:style>
  <w:style w:type="paragraph" w:styleId="afff">
    <w:name w:val="caption"/>
    <w:basedOn w:val="a"/>
    <w:semiHidden/>
    <w:unhideWhenUsed/>
    <w:qFormat/>
    <w:rsid w:val="00083456"/>
    <w:pPr>
      <w:suppressLineNumbers/>
      <w:suppressAutoHyphens/>
      <w:spacing w:before="120" w:after="120" w:line="276" w:lineRule="auto"/>
    </w:pPr>
    <w:rPr>
      <w:rFonts w:ascii="Calibri" w:hAnsi="Calibri" w:cs="FreeSans"/>
      <w:i/>
      <w:iCs/>
      <w:lang w:eastAsia="zh-CN"/>
    </w:rPr>
  </w:style>
  <w:style w:type="paragraph" w:styleId="afff0">
    <w:name w:val="List"/>
    <w:basedOn w:val="a"/>
    <w:semiHidden/>
    <w:unhideWhenUsed/>
    <w:rsid w:val="00083456"/>
    <w:pPr>
      <w:suppressAutoHyphens/>
      <w:ind w:left="283" w:hanging="283"/>
    </w:pPr>
    <w:rPr>
      <w:lang w:eastAsia="zh-CN"/>
    </w:rPr>
  </w:style>
  <w:style w:type="paragraph" w:customStyle="1" w:styleId="afff1">
    <w:name w:val="Знак Знак Знак"/>
    <w:basedOn w:val="a"/>
    <w:rsid w:val="00083456"/>
    <w:pPr>
      <w:spacing w:before="100" w:beforeAutospacing="1" w:after="100" w:afterAutospacing="1"/>
    </w:pPr>
    <w:rPr>
      <w:rFonts w:ascii="Tahoma" w:hAnsi="Tahoma"/>
      <w:sz w:val="20"/>
      <w:szCs w:val="20"/>
      <w:lang w:val="en-US" w:eastAsia="en-US"/>
    </w:rPr>
  </w:style>
  <w:style w:type="paragraph" w:customStyle="1" w:styleId="15">
    <w:name w:val="Указатель1"/>
    <w:basedOn w:val="a"/>
    <w:rsid w:val="00083456"/>
    <w:pPr>
      <w:suppressLineNumbers/>
      <w:suppressAutoHyphens/>
      <w:spacing w:after="200" w:line="276" w:lineRule="auto"/>
    </w:pPr>
    <w:rPr>
      <w:rFonts w:ascii="Calibri" w:hAnsi="Calibri" w:cs="FreeSans"/>
      <w:sz w:val="22"/>
      <w:szCs w:val="22"/>
      <w:lang w:eastAsia="zh-CN"/>
    </w:rPr>
  </w:style>
  <w:style w:type="paragraph" w:customStyle="1" w:styleId="16">
    <w:name w:val="Схема документа1"/>
    <w:basedOn w:val="a"/>
    <w:rsid w:val="00083456"/>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083456"/>
    <w:pPr>
      <w:suppressAutoHyphens/>
    </w:pPr>
    <w:rPr>
      <w:rFonts w:ascii="Arial" w:hAnsi="Arial" w:cs="Arial"/>
      <w:b/>
      <w:bCs/>
      <w:lang w:eastAsia="zh-CN"/>
    </w:rPr>
  </w:style>
  <w:style w:type="paragraph" w:customStyle="1" w:styleId="17">
    <w:name w:val="Знак1 Знак Знак Знак"/>
    <w:basedOn w:val="a"/>
    <w:rsid w:val="00083456"/>
    <w:pPr>
      <w:suppressAutoHyphens/>
      <w:spacing w:after="160" w:line="240" w:lineRule="exact"/>
    </w:pPr>
    <w:rPr>
      <w:rFonts w:ascii="Verdana" w:hAnsi="Verdana" w:cs="Verdana"/>
      <w:sz w:val="20"/>
      <w:szCs w:val="20"/>
      <w:lang w:val="en-US" w:eastAsia="zh-CN"/>
    </w:rPr>
  </w:style>
  <w:style w:type="paragraph" w:customStyle="1" w:styleId="310">
    <w:name w:val="Основной текст 31"/>
    <w:basedOn w:val="a"/>
    <w:rsid w:val="00083456"/>
    <w:pPr>
      <w:suppressAutoHyphens/>
      <w:spacing w:after="120" w:line="276" w:lineRule="auto"/>
    </w:pPr>
    <w:rPr>
      <w:rFonts w:ascii="Calibri" w:hAnsi="Calibri"/>
      <w:sz w:val="16"/>
      <w:szCs w:val="16"/>
      <w:lang w:eastAsia="zh-CN"/>
    </w:rPr>
  </w:style>
  <w:style w:type="paragraph" w:customStyle="1" w:styleId="ConsNormal">
    <w:name w:val="ConsNormal"/>
    <w:rsid w:val="00083456"/>
    <w:pPr>
      <w:widowControl w:val="0"/>
      <w:suppressAutoHyphens/>
      <w:autoSpaceDE w:val="0"/>
      <w:ind w:right="19772" w:firstLine="720"/>
    </w:pPr>
    <w:rPr>
      <w:rFonts w:ascii="Arial" w:hAnsi="Arial" w:cs="Arial"/>
      <w:lang w:eastAsia="zh-CN"/>
    </w:rPr>
  </w:style>
  <w:style w:type="paragraph" w:customStyle="1" w:styleId="18">
    <w:name w:val="Название объекта1"/>
    <w:basedOn w:val="a"/>
    <w:next w:val="a"/>
    <w:rsid w:val="00083456"/>
    <w:pPr>
      <w:suppressAutoHyphens/>
      <w:jc w:val="center"/>
    </w:pPr>
    <w:rPr>
      <w:b/>
      <w:bCs/>
      <w:lang w:eastAsia="zh-CN"/>
    </w:rPr>
  </w:style>
  <w:style w:type="paragraph" w:customStyle="1" w:styleId="19">
    <w:name w:val="Текст примечания1"/>
    <w:basedOn w:val="a"/>
    <w:rsid w:val="00083456"/>
    <w:pPr>
      <w:suppressAutoHyphens/>
      <w:spacing w:after="200" w:line="276" w:lineRule="auto"/>
    </w:pPr>
    <w:rPr>
      <w:rFonts w:ascii="Calibri" w:hAnsi="Calibri"/>
      <w:sz w:val="20"/>
      <w:szCs w:val="20"/>
      <w:lang w:eastAsia="zh-CN"/>
    </w:rPr>
  </w:style>
  <w:style w:type="paragraph" w:customStyle="1" w:styleId="printr">
    <w:name w:val="printr"/>
    <w:basedOn w:val="a"/>
    <w:rsid w:val="00083456"/>
    <w:pPr>
      <w:suppressAutoHyphens/>
      <w:spacing w:before="280" w:after="280"/>
    </w:pPr>
    <w:rPr>
      <w:lang w:eastAsia="zh-CN"/>
    </w:rPr>
  </w:style>
  <w:style w:type="paragraph" w:customStyle="1" w:styleId="afff2">
    <w:name w:val="Содержимое таблицы"/>
    <w:basedOn w:val="a"/>
    <w:rsid w:val="00083456"/>
    <w:pPr>
      <w:suppressLineNumbers/>
      <w:suppressAutoHyphens/>
      <w:spacing w:after="200" w:line="276" w:lineRule="auto"/>
    </w:pPr>
    <w:rPr>
      <w:rFonts w:ascii="Calibri" w:hAnsi="Calibri"/>
      <w:sz w:val="22"/>
      <w:szCs w:val="22"/>
      <w:lang w:eastAsia="zh-CN"/>
    </w:rPr>
  </w:style>
  <w:style w:type="paragraph" w:customStyle="1" w:styleId="afff3">
    <w:name w:val="Заголовок таблицы"/>
    <w:basedOn w:val="afff2"/>
    <w:rsid w:val="00083456"/>
    <w:pPr>
      <w:jc w:val="center"/>
    </w:pPr>
    <w:rPr>
      <w:b/>
      <w:bCs/>
    </w:rPr>
  </w:style>
  <w:style w:type="character" w:customStyle="1" w:styleId="WW8Num1z0">
    <w:name w:val="WW8Num1z0"/>
    <w:rsid w:val="00083456"/>
    <w:rPr>
      <w:rFonts w:ascii="Vladimir Script" w:hAnsi="Vladimir Script" w:cs="Vladimir Script" w:hint="default"/>
    </w:rPr>
  </w:style>
  <w:style w:type="character" w:customStyle="1" w:styleId="WW8Num1z1">
    <w:name w:val="WW8Num1z1"/>
    <w:rsid w:val="00083456"/>
    <w:rPr>
      <w:rFonts w:ascii="Courier New" w:hAnsi="Courier New" w:cs="Courier New" w:hint="default"/>
    </w:rPr>
  </w:style>
  <w:style w:type="character" w:customStyle="1" w:styleId="WW8Num1z2">
    <w:name w:val="WW8Num1z2"/>
    <w:rsid w:val="00083456"/>
    <w:rPr>
      <w:rFonts w:ascii="Wingdings" w:hAnsi="Wingdings" w:cs="Wingdings" w:hint="default"/>
    </w:rPr>
  </w:style>
  <w:style w:type="character" w:customStyle="1" w:styleId="WW8Num1z3">
    <w:name w:val="WW8Num1z3"/>
    <w:rsid w:val="00083456"/>
    <w:rPr>
      <w:rFonts w:ascii="Symbol" w:hAnsi="Symbol" w:cs="Symbol" w:hint="default"/>
    </w:rPr>
  </w:style>
  <w:style w:type="character" w:customStyle="1" w:styleId="WW8Num2z0">
    <w:name w:val="WW8Num2z0"/>
    <w:rsid w:val="00083456"/>
    <w:rPr>
      <w:rFonts w:ascii="Vladimir Script" w:hAnsi="Vladimir Script" w:cs="Vladimir Script" w:hint="default"/>
    </w:rPr>
  </w:style>
  <w:style w:type="character" w:customStyle="1" w:styleId="WW8Num2z1">
    <w:name w:val="WW8Num2z1"/>
    <w:rsid w:val="00083456"/>
    <w:rPr>
      <w:rFonts w:ascii="Courier New" w:hAnsi="Courier New" w:cs="Courier New" w:hint="default"/>
    </w:rPr>
  </w:style>
  <w:style w:type="character" w:customStyle="1" w:styleId="WW8Num2z2">
    <w:name w:val="WW8Num2z2"/>
    <w:rsid w:val="00083456"/>
    <w:rPr>
      <w:rFonts w:ascii="Wingdings" w:hAnsi="Wingdings" w:cs="Wingdings" w:hint="default"/>
    </w:rPr>
  </w:style>
  <w:style w:type="character" w:customStyle="1" w:styleId="WW8Num2z3">
    <w:name w:val="WW8Num2z3"/>
    <w:rsid w:val="00083456"/>
    <w:rPr>
      <w:rFonts w:ascii="Symbol" w:hAnsi="Symbol" w:cs="Symbol" w:hint="default"/>
    </w:rPr>
  </w:style>
  <w:style w:type="character" w:customStyle="1" w:styleId="WW8Num3z0">
    <w:name w:val="WW8Num3z0"/>
    <w:rsid w:val="00083456"/>
    <w:rPr>
      <w:rFonts w:ascii="Times New Roman" w:hAnsi="Times New Roman" w:cs="Times New Roman" w:hint="default"/>
    </w:rPr>
  </w:style>
  <w:style w:type="character" w:customStyle="1" w:styleId="WW8Num4z0">
    <w:name w:val="WW8Num4z0"/>
    <w:rsid w:val="00083456"/>
    <w:rPr>
      <w:b w:val="0"/>
      <w:bCs w:val="0"/>
    </w:rPr>
  </w:style>
  <w:style w:type="character" w:customStyle="1" w:styleId="WW8Num4z1">
    <w:name w:val="WW8Num4z1"/>
    <w:rsid w:val="00083456"/>
  </w:style>
  <w:style w:type="character" w:customStyle="1" w:styleId="WW8Num4z2">
    <w:name w:val="WW8Num4z2"/>
    <w:rsid w:val="00083456"/>
  </w:style>
  <w:style w:type="character" w:customStyle="1" w:styleId="WW8Num4z3">
    <w:name w:val="WW8Num4z3"/>
    <w:rsid w:val="00083456"/>
  </w:style>
  <w:style w:type="character" w:customStyle="1" w:styleId="WW8Num4z4">
    <w:name w:val="WW8Num4z4"/>
    <w:rsid w:val="00083456"/>
  </w:style>
  <w:style w:type="character" w:customStyle="1" w:styleId="WW8Num4z5">
    <w:name w:val="WW8Num4z5"/>
    <w:rsid w:val="00083456"/>
  </w:style>
  <w:style w:type="character" w:customStyle="1" w:styleId="WW8Num4z6">
    <w:name w:val="WW8Num4z6"/>
    <w:rsid w:val="00083456"/>
  </w:style>
  <w:style w:type="character" w:customStyle="1" w:styleId="WW8Num4z7">
    <w:name w:val="WW8Num4z7"/>
    <w:rsid w:val="00083456"/>
  </w:style>
  <w:style w:type="character" w:customStyle="1" w:styleId="WW8Num4z8">
    <w:name w:val="WW8Num4z8"/>
    <w:rsid w:val="00083456"/>
  </w:style>
  <w:style w:type="character" w:customStyle="1" w:styleId="WW8Num5z0">
    <w:name w:val="WW8Num5z0"/>
    <w:rsid w:val="00083456"/>
    <w:rPr>
      <w:rFonts w:ascii="Times New Roman" w:hAnsi="Times New Roman" w:cs="Times New Roman" w:hint="default"/>
    </w:rPr>
  </w:style>
  <w:style w:type="character" w:customStyle="1" w:styleId="WW8Num5z1">
    <w:name w:val="WW8Num5z1"/>
    <w:rsid w:val="00083456"/>
    <w:rPr>
      <w:rFonts w:ascii="Times New Roman" w:hAnsi="Times New Roman" w:cs="Times New Roman" w:hint="default"/>
      <w:b w:val="0"/>
      <w:bCs w:val="0"/>
    </w:rPr>
  </w:style>
  <w:style w:type="character" w:customStyle="1" w:styleId="WW8Num6z0">
    <w:name w:val="WW8Num6z0"/>
    <w:rsid w:val="00083456"/>
    <w:rPr>
      <w:rFonts w:ascii="Times New Roman" w:hAnsi="Times New Roman" w:cs="Times New Roman" w:hint="default"/>
      <w:i w:val="0"/>
      <w:iCs w:val="0"/>
    </w:rPr>
  </w:style>
  <w:style w:type="character" w:customStyle="1" w:styleId="WW8Num6z1">
    <w:name w:val="WW8Num6z1"/>
    <w:rsid w:val="00083456"/>
    <w:rPr>
      <w:rFonts w:ascii="Times New Roman" w:hAnsi="Times New Roman" w:cs="Times New Roman" w:hint="default"/>
    </w:rPr>
  </w:style>
  <w:style w:type="character" w:customStyle="1" w:styleId="WW8Num7z0">
    <w:name w:val="WW8Num7z0"/>
    <w:rsid w:val="00083456"/>
    <w:rPr>
      <w:rFonts w:ascii="Times New Roman" w:hAnsi="Times New Roman" w:cs="Times New Roman" w:hint="default"/>
      <w:i w:val="0"/>
      <w:iCs w:val="0"/>
    </w:rPr>
  </w:style>
  <w:style w:type="character" w:customStyle="1" w:styleId="WW8Num8z0">
    <w:name w:val="WW8Num8z0"/>
    <w:rsid w:val="00083456"/>
    <w:rPr>
      <w:rFonts w:ascii="Times New Roman" w:hAnsi="Times New Roman" w:cs="Times New Roman" w:hint="default"/>
    </w:rPr>
  </w:style>
  <w:style w:type="character" w:customStyle="1" w:styleId="WW8Num9z0">
    <w:name w:val="WW8Num9z0"/>
    <w:rsid w:val="00083456"/>
    <w:rPr>
      <w:rFonts w:ascii="Times New Roman" w:hAnsi="Times New Roman" w:cs="Times New Roman" w:hint="default"/>
    </w:rPr>
  </w:style>
  <w:style w:type="character" w:customStyle="1" w:styleId="WW8Num10z0">
    <w:name w:val="WW8Num10z0"/>
    <w:rsid w:val="00083456"/>
    <w:rPr>
      <w:rFonts w:ascii="Vladimir Script" w:hAnsi="Vladimir Script" w:cs="Vladimir Script" w:hint="default"/>
    </w:rPr>
  </w:style>
  <w:style w:type="character" w:customStyle="1" w:styleId="WW8Num10z1">
    <w:name w:val="WW8Num10z1"/>
    <w:rsid w:val="00083456"/>
    <w:rPr>
      <w:rFonts w:ascii="Courier New" w:hAnsi="Courier New" w:cs="Courier New" w:hint="default"/>
    </w:rPr>
  </w:style>
  <w:style w:type="character" w:customStyle="1" w:styleId="WW8Num10z2">
    <w:name w:val="WW8Num10z2"/>
    <w:rsid w:val="00083456"/>
    <w:rPr>
      <w:rFonts w:ascii="Wingdings" w:hAnsi="Wingdings" w:cs="Wingdings" w:hint="default"/>
    </w:rPr>
  </w:style>
  <w:style w:type="character" w:customStyle="1" w:styleId="WW8Num10z3">
    <w:name w:val="WW8Num10z3"/>
    <w:rsid w:val="00083456"/>
    <w:rPr>
      <w:rFonts w:ascii="Symbol" w:hAnsi="Symbol" w:cs="Symbol" w:hint="default"/>
    </w:rPr>
  </w:style>
  <w:style w:type="character" w:customStyle="1" w:styleId="WW8Num11z0">
    <w:name w:val="WW8Num11z0"/>
    <w:rsid w:val="00083456"/>
    <w:rPr>
      <w:rFonts w:ascii="Times New Roman" w:hAnsi="Times New Roman" w:cs="Times New Roman" w:hint="default"/>
    </w:rPr>
  </w:style>
  <w:style w:type="character" w:customStyle="1" w:styleId="WW8Num12z0">
    <w:name w:val="WW8Num12z0"/>
    <w:rsid w:val="00083456"/>
    <w:rPr>
      <w:rFonts w:ascii="Vladimir Script" w:hAnsi="Vladimir Script" w:cs="Vladimir Script" w:hint="default"/>
    </w:rPr>
  </w:style>
  <w:style w:type="character" w:customStyle="1" w:styleId="WW8Num12z1">
    <w:name w:val="WW8Num12z1"/>
    <w:rsid w:val="00083456"/>
    <w:rPr>
      <w:rFonts w:ascii="Courier New" w:hAnsi="Courier New" w:cs="Courier New" w:hint="default"/>
    </w:rPr>
  </w:style>
  <w:style w:type="character" w:customStyle="1" w:styleId="WW8Num12z2">
    <w:name w:val="WW8Num12z2"/>
    <w:rsid w:val="00083456"/>
    <w:rPr>
      <w:rFonts w:ascii="Wingdings" w:hAnsi="Wingdings" w:cs="Wingdings" w:hint="default"/>
    </w:rPr>
  </w:style>
  <w:style w:type="character" w:customStyle="1" w:styleId="WW8Num12z3">
    <w:name w:val="WW8Num12z3"/>
    <w:rsid w:val="00083456"/>
    <w:rPr>
      <w:rFonts w:ascii="Symbol" w:hAnsi="Symbol" w:cs="Symbol" w:hint="default"/>
    </w:rPr>
  </w:style>
  <w:style w:type="character" w:customStyle="1" w:styleId="WW8Num13z0">
    <w:name w:val="WW8Num13z0"/>
    <w:rsid w:val="00083456"/>
  </w:style>
  <w:style w:type="character" w:customStyle="1" w:styleId="WW8Num13z1">
    <w:name w:val="WW8Num13z1"/>
    <w:rsid w:val="00083456"/>
  </w:style>
  <w:style w:type="character" w:customStyle="1" w:styleId="WW8Num13z2">
    <w:name w:val="WW8Num13z2"/>
    <w:rsid w:val="00083456"/>
  </w:style>
  <w:style w:type="character" w:customStyle="1" w:styleId="WW8Num13z3">
    <w:name w:val="WW8Num13z3"/>
    <w:rsid w:val="00083456"/>
  </w:style>
  <w:style w:type="character" w:customStyle="1" w:styleId="WW8Num13z4">
    <w:name w:val="WW8Num13z4"/>
    <w:rsid w:val="00083456"/>
  </w:style>
  <w:style w:type="character" w:customStyle="1" w:styleId="WW8Num13z5">
    <w:name w:val="WW8Num13z5"/>
    <w:rsid w:val="00083456"/>
  </w:style>
  <w:style w:type="character" w:customStyle="1" w:styleId="WW8Num13z6">
    <w:name w:val="WW8Num13z6"/>
    <w:rsid w:val="00083456"/>
  </w:style>
  <w:style w:type="character" w:customStyle="1" w:styleId="WW8Num13z7">
    <w:name w:val="WW8Num13z7"/>
    <w:rsid w:val="00083456"/>
  </w:style>
  <w:style w:type="character" w:customStyle="1" w:styleId="WW8Num13z8">
    <w:name w:val="WW8Num13z8"/>
    <w:rsid w:val="00083456"/>
  </w:style>
  <w:style w:type="character" w:customStyle="1" w:styleId="WW8Num14z0">
    <w:name w:val="WW8Num14z0"/>
    <w:rsid w:val="00083456"/>
    <w:rPr>
      <w:rFonts w:ascii="Times New Roman" w:hAnsi="Times New Roman" w:cs="Times New Roman" w:hint="default"/>
    </w:rPr>
  </w:style>
  <w:style w:type="character" w:customStyle="1" w:styleId="WW8Num15z0">
    <w:name w:val="WW8Num15z0"/>
    <w:rsid w:val="00083456"/>
    <w:rPr>
      <w:rFonts w:ascii="Times New Roman" w:hAnsi="Times New Roman" w:cs="Times New Roman" w:hint="default"/>
    </w:rPr>
  </w:style>
  <w:style w:type="character" w:customStyle="1" w:styleId="WW8Num16z0">
    <w:name w:val="WW8Num16z0"/>
    <w:rsid w:val="00083456"/>
    <w:rPr>
      <w:rFonts w:ascii="Times New Roman" w:hAnsi="Times New Roman" w:cs="Times New Roman" w:hint="default"/>
    </w:rPr>
  </w:style>
  <w:style w:type="character" w:customStyle="1" w:styleId="WW8Num17z0">
    <w:name w:val="WW8Num17z0"/>
    <w:rsid w:val="00083456"/>
  </w:style>
  <w:style w:type="character" w:customStyle="1" w:styleId="WW8Num17z1">
    <w:name w:val="WW8Num17z1"/>
    <w:rsid w:val="00083456"/>
  </w:style>
  <w:style w:type="character" w:customStyle="1" w:styleId="WW8Num17z2">
    <w:name w:val="WW8Num17z2"/>
    <w:rsid w:val="00083456"/>
  </w:style>
  <w:style w:type="character" w:customStyle="1" w:styleId="WW8Num17z3">
    <w:name w:val="WW8Num17z3"/>
    <w:rsid w:val="00083456"/>
  </w:style>
  <w:style w:type="character" w:customStyle="1" w:styleId="WW8Num17z4">
    <w:name w:val="WW8Num17z4"/>
    <w:rsid w:val="00083456"/>
  </w:style>
  <w:style w:type="character" w:customStyle="1" w:styleId="WW8Num17z5">
    <w:name w:val="WW8Num17z5"/>
    <w:rsid w:val="00083456"/>
  </w:style>
  <w:style w:type="character" w:customStyle="1" w:styleId="WW8Num17z6">
    <w:name w:val="WW8Num17z6"/>
    <w:rsid w:val="00083456"/>
  </w:style>
  <w:style w:type="character" w:customStyle="1" w:styleId="WW8Num17z7">
    <w:name w:val="WW8Num17z7"/>
    <w:rsid w:val="00083456"/>
  </w:style>
  <w:style w:type="character" w:customStyle="1" w:styleId="WW8Num17z8">
    <w:name w:val="WW8Num17z8"/>
    <w:rsid w:val="00083456"/>
  </w:style>
  <w:style w:type="character" w:customStyle="1" w:styleId="WW8Num18z0">
    <w:name w:val="WW8Num18z0"/>
    <w:rsid w:val="00083456"/>
    <w:rPr>
      <w:rFonts w:ascii="Times New Roman" w:eastAsia="Times New Roman" w:hAnsi="Times New Roman" w:cs="Times New Roman" w:hint="default"/>
    </w:rPr>
  </w:style>
  <w:style w:type="character" w:customStyle="1" w:styleId="WW8Num18z1">
    <w:name w:val="WW8Num18z1"/>
    <w:rsid w:val="00083456"/>
    <w:rPr>
      <w:rFonts w:ascii="Courier New" w:hAnsi="Courier New" w:cs="Courier New" w:hint="default"/>
    </w:rPr>
  </w:style>
  <w:style w:type="character" w:customStyle="1" w:styleId="WW8Num18z2">
    <w:name w:val="WW8Num18z2"/>
    <w:rsid w:val="00083456"/>
    <w:rPr>
      <w:rFonts w:ascii="Wingdings" w:hAnsi="Wingdings" w:cs="Wingdings" w:hint="default"/>
    </w:rPr>
  </w:style>
  <w:style w:type="character" w:customStyle="1" w:styleId="WW8Num18z3">
    <w:name w:val="WW8Num18z3"/>
    <w:rsid w:val="00083456"/>
    <w:rPr>
      <w:rFonts w:ascii="Symbol" w:hAnsi="Symbol" w:cs="Symbol" w:hint="default"/>
    </w:rPr>
  </w:style>
  <w:style w:type="character" w:customStyle="1" w:styleId="WW8Num19z0">
    <w:name w:val="WW8Num19z0"/>
    <w:rsid w:val="00083456"/>
    <w:rPr>
      <w:rFonts w:ascii="Times New Roman" w:hAnsi="Times New Roman" w:cs="Times New Roman" w:hint="default"/>
      <w:b w:val="0"/>
      <w:bCs w:val="0"/>
    </w:rPr>
  </w:style>
  <w:style w:type="character" w:customStyle="1" w:styleId="WW8Num20z0">
    <w:name w:val="WW8Num20z0"/>
    <w:rsid w:val="00083456"/>
    <w:rPr>
      <w:rFonts w:ascii="Times New Roman" w:hAnsi="Times New Roman" w:cs="Times New Roman" w:hint="default"/>
    </w:rPr>
  </w:style>
  <w:style w:type="character" w:customStyle="1" w:styleId="WW8Num21z0">
    <w:name w:val="WW8Num21z0"/>
    <w:rsid w:val="00083456"/>
    <w:rPr>
      <w:rFonts w:ascii="Vladimir Script" w:hAnsi="Vladimir Script" w:cs="Vladimir Script" w:hint="default"/>
    </w:rPr>
  </w:style>
  <w:style w:type="character" w:customStyle="1" w:styleId="WW8Num21z1">
    <w:name w:val="WW8Num21z1"/>
    <w:rsid w:val="00083456"/>
    <w:rPr>
      <w:rFonts w:ascii="Courier New" w:hAnsi="Courier New" w:cs="Courier New" w:hint="default"/>
    </w:rPr>
  </w:style>
  <w:style w:type="character" w:customStyle="1" w:styleId="WW8Num21z2">
    <w:name w:val="WW8Num21z2"/>
    <w:rsid w:val="00083456"/>
    <w:rPr>
      <w:rFonts w:ascii="Wingdings" w:hAnsi="Wingdings" w:cs="Wingdings" w:hint="default"/>
    </w:rPr>
  </w:style>
  <w:style w:type="character" w:customStyle="1" w:styleId="WW8Num21z3">
    <w:name w:val="WW8Num21z3"/>
    <w:rsid w:val="00083456"/>
    <w:rPr>
      <w:rFonts w:ascii="Symbol" w:hAnsi="Symbol" w:cs="Symbol" w:hint="default"/>
    </w:rPr>
  </w:style>
  <w:style w:type="character" w:customStyle="1" w:styleId="WW8Num22z0">
    <w:name w:val="WW8Num22z0"/>
    <w:rsid w:val="00083456"/>
  </w:style>
  <w:style w:type="character" w:customStyle="1" w:styleId="WW8Num22z1">
    <w:name w:val="WW8Num22z1"/>
    <w:rsid w:val="00083456"/>
  </w:style>
  <w:style w:type="character" w:customStyle="1" w:styleId="WW8Num22z2">
    <w:name w:val="WW8Num22z2"/>
    <w:rsid w:val="00083456"/>
  </w:style>
  <w:style w:type="character" w:customStyle="1" w:styleId="WW8Num22z3">
    <w:name w:val="WW8Num22z3"/>
    <w:rsid w:val="00083456"/>
  </w:style>
  <w:style w:type="character" w:customStyle="1" w:styleId="WW8Num22z4">
    <w:name w:val="WW8Num22z4"/>
    <w:rsid w:val="00083456"/>
  </w:style>
  <w:style w:type="character" w:customStyle="1" w:styleId="WW8Num22z5">
    <w:name w:val="WW8Num22z5"/>
    <w:rsid w:val="00083456"/>
  </w:style>
  <w:style w:type="character" w:customStyle="1" w:styleId="WW8Num22z6">
    <w:name w:val="WW8Num22z6"/>
    <w:rsid w:val="00083456"/>
  </w:style>
  <w:style w:type="character" w:customStyle="1" w:styleId="WW8Num22z7">
    <w:name w:val="WW8Num22z7"/>
    <w:rsid w:val="00083456"/>
  </w:style>
  <w:style w:type="character" w:customStyle="1" w:styleId="WW8Num22z8">
    <w:name w:val="WW8Num22z8"/>
    <w:rsid w:val="00083456"/>
  </w:style>
  <w:style w:type="character" w:customStyle="1" w:styleId="WW8Num23z0">
    <w:name w:val="WW8Num23z0"/>
    <w:rsid w:val="00083456"/>
    <w:rPr>
      <w:rFonts w:ascii="Times New Roman" w:hAnsi="Times New Roman" w:cs="Times New Roman" w:hint="default"/>
    </w:rPr>
  </w:style>
  <w:style w:type="character" w:customStyle="1" w:styleId="WW8Num23z1">
    <w:name w:val="WW8Num23z1"/>
    <w:rsid w:val="00083456"/>
    <w:rPr>
      <w:rFonts w:ascii="Vladimir Script" w:hAnsi="Vladimir Script" w:cs="Vladimir Script" w:hint="default"/>
    </w:rPr>
  </w:style>
  <w:style w:type="character" w:customStyle="1" w:styleId="WW8Num24z0">
    <w:name w:val="WW8Num24z0"/>
    <w:rsid w:val="00083456"/>
    <w:rPr>
      <w:rFonts w:ascii="Times New Roman" w:hAnsi="Times New Roman" w:cs="Times New Roman" w:hint="default"/>
    </w:rPr>
  </w:style>
  <w:style w:type="character" w:customStyle="1" w:styleId="WW8Num25z0">
    <w:name w:val="WW8Num25z0"/>
    <w:rsid w:val="00083456"/>
    <w:rPr>
      <w:rFonts w:ascii="Times New Roman" w:hAnsi="Times New Roman" w:cs="Times New Roman" w:hint="default"/>
    </w:rPr>
  </w:style>
  <w:style w:type="character" w:customStyle="1" w:styleId="WW8Num26z0">
    <w:name w:val="WW8Num26z0"/>
    <w:rsid w:val="00083456"/>
    <w:rPr>
      <w:rFonts w:ascii="Times New Roman" w:hAnsi="Times New Roman" w:cs="Times New Roman" w:hint="default"/>
    </w:rPr>
  </w:style>
  <w:style w:type="character" w:customStyle="1" w:styleId="WW8Num27z0">
    <w:name w:val="WW8Num27z0"/>
    <w:rsid w:val="00083456"/>
    <w:rPr>
      <w:rFonts w:ascii="Times New Roman" w:hAnsi="Times New Roman" w:cs="Times New Roman" w:hint="default"/>
      <w:b w:val="0"/>
      <w:bCs w:val="0"/>
    </w:rPr>
  </w:style>
  <w:style w:type="character" w:customStyle="1" w:styleId="WW8Num28z0">
    <w:name w:val="WW8Num28z0"/>
    <w:rsid w:val="00083456"/>
    <w:rPr>
      <w:rFonts w:ascii="Vladimir Script" w:hAnsi="Vladimir Script" w:cs="Vladimir Script" w:hint="default"/>
    </w:rPr>
  </w:style>
  <w:style w:type="character" w:customStyle="1" w:styleId="WW8Num28z1">
    <w:name w:val="WW8Num28z1"/>
    <w:rsid w:val="00083456"/>
    <w:rPr>
      <w:rFonts w:ascii="Times New Roman" w:hAnsi="Times New Roman" w:cs="Times New Roman" w:hint="default"/>
    </w:rPr>
  </w:style>
  <w:style w:type="character" w:customStyle="1" w:styleId="WW8Num28z2">
    <w:name w:val="WW8Num28z2"/>
    <w:rsid w:val="00083456"/>
    <w:rPr>
      <w:rFonts w:ascii="Wingdings" w:hAnsi="Wingdings" w:cs="Wingdings" w:hint="default"/>
    </w:rPr>
  </w:style>
  <w:style w:type="character" w:customStyle="1" w:styleId="WW8Num28z3">
    <w:name w:val="WW8Num28z3"/>
    <w:rsid w:val="00083456"/>
    <w:rPr>
      <w:rFonts w:ascii="Symbol" w:hAnsi="Symbol" w:cs="Symbol" w:hint="default"/>
    </w:rPr>
  </w:style>
  <w:style w:type="character" w:customStyle="1" w:styleId="WW8Num28z4">
    <w:name w:val="WW8Num28z4"/>
    <w:rsid w:val="00083456"/>
    <w:rPr>
      <w:rFonts w:ascii="Courier New" w:hAnsi="Courier New" w:cs="Courier New" w:hint="default"/>
    </w:rPr>
  </w:style>
  <w:style w:type="character" w:customStyle="1" w:styleId="WW8Num29z0">
    <w:name w:val="WW8Num29z0"/>
    <w:rsid w:val="00083456"/>
    <w:rPr>
      <w:rFonts w:ascii="Times New Roman" w:hAnsi="Times New Roman" w:cs="Times New Roman" w:hint="default"/>
    </w:rPr>
  </w:style>
  <w:style w:type="character" w:customStyle="1" w:styleId="WW8Num30z0">
    <w:name w:val="WW8Num30z0"/>
    <w:rsid w:val="00083456"/>
    <w:rPr>
      <w:rFonts w:ascii="Times New Roman" w:hAnsi="Times New Roman" w:cs="Times New Roman" w:hint="default"/>
    </w:rPr>
  </w:style>
  <w:style w:type="character" w:customStyle="1" w:styleId="WW8Num31z0">
    <w:name w:val="WW8Num31z0"/>
    <w:rsid w:val="00083456"/>
    <w:rPr>
      <w:rFonts w:ascii="Times New Roman" w:hAnsi="Times New Roman" w:cs="Times New Roman" w:hint="default"/>
    </w:rPr>
  </w:style>
  <w:style w:type="character" w:customStyle="1" w:styleId="WW8Num31z1">
    <w:name w:val="WW8Num31z1"/>
    <w:rsid w:val="00083456"/>
    <w:rPr>
      <w:rFonts w:ascii="Times New Roman" w:hAnsi="Times New Roman" w:cs="Times New Roman" w:hint="default"/>
      <w:b w:val="0"/>
      <w:bCs w:val="0"/>
    </w:rPr>
  </w:style>
  <w:style w:type="character" w:customStyle="1" w:styleId="WW8Num32z0">
    <w:name w:val="WW8Num32z0"/>
    <w:rsid w:val="00083456"/>
  </w:style>
  <w:style w:type="character" w:customStyle="1" w:styleId="WW8Num32z1">
    <w:name w:val="WW8Num32z1"/>
    <w:rsid w:val="00083456"/>
  </w:style>
  <w:style w:type="character" w:customStyle="1" w:styleId="WW8Num32z2">
    <w:name w:val="WW8Num32z2"/>
    <w:rsid w:val="00083456"/>
  </w:style>
  <w:style w:type="character" w:customStyle="1" w:styleId="WW8Num32z3">
    <w:name w:val="WW8Num32z3"/>
    <w:rsid w:val="00083456"/>
  </w:style>
  <w:style w:type="character" w:customStyle="1" w:styleId="WW8Num32z4">
    <w:name w:val="WW8Num32z4"/>
    <w:rsid w:val="00083456"/>
  </w:style>
  <w:style w:type="character" w:customStyle="1" w:styleId="WW8Num32z5">
    <w:name w:val="WW8Num32z5"/>
    <w:rsid w:val="00083456"/>
  </w:style>
  <w:style w:type="character" w:customStyle="1" w:styleId="WW8Num32z6">
    <w:name w:val="WW8Num32z6"/>
    <w:rsid w:val="00083456"/>
  </w:style>
  <w:style w:type="character" w:customStyle="1" w:styleId="WW8Num32z7">
    <w:name w:val="WW8Num32z7"/>
    <w:rsid w:val="00083456"/>
  </w:style>
  <w:style w:type="character" w:customStyle="1" w:styleId="WW8Num32z8">
    <w:name w:val="WW8Num32z8"/>
    <w:rsid w:val="00083456"/>
  </w:style>
  <w:style w:type="character" w:customStyle="1" w:styleId="WW8Num33z0">
    <w:name w:val="WW8Num33z0"/>
    <w:rsid w:val="00083456"/>
    <w:rPr>
      <w:rFonts w:ascii="Times New Roman" w:hAnsi="Times New Roman" w:cs="Times New Roman" w:hint="default"/>
    </w:rPr>
  </w:style>
  <w:style w:type="character" w:customStyle="1" w:styleId="WW8Num34z0">
    <w:name w:val="WW8Num34z0"/>
    <w:rsid w:val="00083456"/>
    <w:rPr>
      <w:rFonts w:ascii="Times New Roman" w:hAnsi="Times New Roman" w:cs="Times New Roman" w:hint="default"/>
    </w:rPr>
  </w:style>
  <w:style w:type="character" w:customStyle="1" w:styleId="WW8Num35z0">
    <w:name w:val="WW8Num35z0"/>
    <w:rsid w:val="00083456"/>
  </w:style>
  <w:style w:type="character" w:customStyle="1" w:styleId="WW8Num35z1">
    <w:name w:val="WW8Num35z1"/>
    <w:rsid w:val="00083456"/>
  </w:style>
  <w:style w:type="character" w:customStyle="1" w:styleId="WW8Num35z2">
    <w:name w:val="WW8Num35z2"/>
    <w:rsid w:val="00083456"/>
  </w:style>
  <w:style w:type="character" w:customStyle="1" w:styleId="WW8Num35z3">
    <w:name w:val="WW8Num35z3"/>
    <w:rsid w:val="00083456"/>
  </w:style>
  <w:style w:type="character" w:customStyle="1" w:styleId="WW8Num35z4">
    <w:name w:val="WW8Num35z4"/>
    <w:rsid w:val="00083456"/>
  </w:style>
  <w:style w:type="character" w:customStyle="1" w:styleId="WW8Num35z5">
    <w:name w:val="WW8Num35z5"/>
    <w:rsid w:val="00083456"/>
  </w:style>
  <w:style w:type="character" w:customStyle="1" w:styleId="WW8Num35z6">
    <w:name w:val="WW8Num35z6"/>
    <w:rsid w:val="00083456"/>
  </w:style>
  <w:style w:type="character" w:customStyle="1" w:styleId="WW8Num35z7">
    <w:name w:val="WW8Num35z7"/>
    <w:rsid w:val="00083456"/>
  </w:style>
  <w:style w:type="character" w:customStyle="1" w:styleId="WW8Num35z8">
    <w:name w:val="WW8Num35z8"/>
    <w:rsid w:val="00083456"/>
  </w:style>
  <w:style w:type="character" w:customStyle="1" w:styleId="WW8Num36z0">
    <w:name w:val="WW8Num36z0"/>
    <w:rsid w:val="00083456"/>
    <w:rPr>
      <w:rFonts w:ascii="Vladimir Script" w:hAnsi="Vladimir Script" w:cs="Vladimir Script" w:hint="default"/>
      <w:sz w:val="28"/>
      <w:szCs w:val="28"/>
    </w:rPr>
  </w:style>
  <w:style w:type="character" w:customStyle="1" w:styleId="WW8Num36z1">
    <w:name w:val="WW8Num36z1"/>
    <w:rsid w:val="00083456"/>
    <w:rPr>
      <w:rFonts w:ascii="Courier New" w:hAnsi="Courier New" w:cs="Courier New" w:hint="default"/>
    </w:rPr>
  </w:style>
  <w:style w:type="character" w:customStyle="1" w:styleId="WW8Num36z2">
    <w:name w:val="WW8Num36z2"/>
    <w:rsid w:val="00083456"/>
    <w:rPr>
      <w:rFonts w:ascii="Wingdings" w:hAnsi="Wingdings" w:cs="Wingdings" w:hint="default"/>
    </w:rPr>
  </w:style>
  <w:style w:type="character" w:customStyle="1" w:styleId="WW8Num36z3">
    <w:name w:val="WW8Num36z3"/>
    <w:rsid w:val="00083456"/>
    <w:rPr>
      <w:rFonts w:ascii="Symbol" w:hAnsi="Symbol" w:cs="Symbol" w:hint="default"/>
    </w:rPr>
  </w:style>
  <w:style w:type="character" w:customStyle="1" w:styleId="WW8Num37z0">
    <w:name w:val="WW8Num37z0"/>
    <w:rsid w:val="00083456"/>
    <w:rPr>
      <w:rFonts w:ascii="Times New Roman" w:hAnsi="Times New Roman" w:cs="Times New Roman" w:hint="default"/>
    </w:rPr>
  </w:style>
  <w:style w:type="character" w:customStyle="1" w:styleId="WW8Num38z0">
    <w:name w:val="WW8Num38z0"/>
    <w:rsid w:val="00083456"/>
    <w:rPr>
      <w:rFonts w:ascii="Vladimir Script" w:hAnsi="Vladimir Script" w:cs="Vladimir Script" w:hint="default"/>
    </w:rPr>
  </w:style>
  <w:style w:type="character" w:customStyle="1" w:styleId="WW8Num38z1">
    <w:name w:val="WW8Num38z1"/>
    <w:rsid w:val="00083456"/>
    <w:rPr>
      <w:rFonts w:ascii="Courier New" w:hAnsi="Courier New" w:cs="Courier New" w:hint="default"/>
    </w:rPr>
  </w:style>
  <w:style w:type="character" w:customStyle="1" w:styleId="WW8Num38z2">
    <w:name w:val="WW8Num38z2"/>
    <w:rsid w:val="00083456"/>
    <w:rPr>
      <w:rFonts w:ascii="Wingdings" w:hAnsi="Wingdings" w:cs="Wingdings" w:hint="default"/>
    </w:rPr>
  </w:style>
  <w:style w:type="character" w:customStyle="1" w:styleId="WW8Num38z3">
    <w:name w:val="WW8Num38z3"/>
    <w:rsid w:val="00083456"/>
    <w:rPr>
      <w:rFonts w:ascii="Symbol" w:hAnsi="Symbol" w:cs="Symbol" w:hint="default"/>
    </w:rPr>
  </w:style>
  <w:style w:type="character" w:customStyle="1" w:styleId="WW8Num39z0">
    <w:name w:val="WW8Num39z0"/>
    <w:rsid w:val="00083456"/>
    <w:rPr>
      <w:rFonts w:ascii="Times New Roman" w:hAnsi="Times New Roman" w:cs="Times New Roman" w:hint="default"/>
    </w:rPr>
  </w:style>
  <w:style w:type="character" w:customStyle="1" w:styleId="WW8Num40z0">
    <w:name w:val="WW8Num40z0"/>
    <w:rsid w:val="00083456"/>
    <w:rPr>
      <w:rFonts w:ascii="Times New Roman" w:hAnsi="Times New Roman" w:cs="Times New Roman" w:hint="default"/>
    </w:rPr>
  </w:style>
  <w:style w:type="character" w:customStyle="1" w:styleId="WW8Num41z0">
    <w:name w:val="WW8Num41z0"/>
    <w:rsid w:val="00083456"/>
    <w:rPr>
      <w:rFonts w:ascii="Times New Roman" w:hAnsi="Times New Roman" w:cs="Times New Roman" w:hint="default"/>
    </w:rPr>
  </w:style>
  <w:style w:type="character" w:customStyle="1" w:styleId="WW8Num42z0">
    <w:name w:val="WW8Num42z0"/>
    <w:rsid w:val="00083456"/>
    <w:rPr>
      <w:rFonts w:ascii="Vladimir Script" w:hAnsi="Vladimir Script" w:cs="Vladimir Script" w:hint="default"/>
    </w:rPr>
  </w:style>
  <w:style w:type="character" w:customStyle="1" w:styleId="WW8Num42z1">
    <w:name w:val="WW8Num42z1"/>
    <w:rsid w:val="00083456"/>
    <w:rPr>
      <w:rFonts w:ascii="Courier New" w:hAnsi="Courier New" w:cs="Courier New" w:hint="default"/>
    </w:rPr>
  </w:style>
  <w:style w:type="character" w:customStyle="1" w:styleId="WW8Num42z2">
    <w:name w:val="WW8Num42z2"/>
    <w:rsid w:val="00083456"/>
    <w:rPr>
      <w:rFonts w:ascii="Wingdings" w:hAnsi="Wingdings" w:cs="Wingdings" w:hint="default"/>
    </w:rPr>
  </w:style>
  <w:style w:type="character" w:customStyle="1" w:styleId="WW8Num42z3">
    <w:name w:val="WW8Num42z3"/>
    <w:rsid w:val="00083456"/>
    <w:rPr>
      <w:rFonts w:ascii="Symbol" w:hAnsi="Symbol" w:cs="Symbol" w:hint="default"/>
    </w:rPr>
  </w:style>
  <w:style w:type="character" w:customStyle="1" w:styleId="1a">
    <w:name w:val="Основной шрифт абзаца1"/>
    <w:rsid w:val="00083456"/>
  </w:style>
  <w:style w:type="character" w:customStyle="1" w:styleId="afff4">
    <w:name w:val="Схема документа Знак"/>
    <w:rsid w:val="00083456"/>
    <w:rPr>
      <w:rFonts w:ascii="Tahoma" w:hAnsi="Tahoma" w:cs="Tahoma" w:hint="default"/>
      <w:sz w:val="20"/>
      <w:shd w:val="clear" w:color="auto" w:fill="000080"/>
    </w:rPr>
  </w:style>
  <w:style w:type="character" w:customStyle="1" w:styleId="26">
    <w:name w:val="Основной текст 2 Знак"/>
    <w:rsid w:val="00083456"/>
    <w:rPr>
      <w:rFonts w:ascii="Arial" w:hAnsi="Arial" w:cs="Arial" w:hint="default"/>
      <w:b/>
      <w:bCs w:val="0"/>
      <w:sz w:val="24"/>
    </w:rPr>
  </w:style>
  <w:style w:type="character" w:customStyle="1" w:styleId="34">
    <w:name w:val="Основной текст 3 Знак"/>
    <w:rsid w:val="00083456"/>
    <w:rPr>
      <w:sz w:val="16"/>
    </w:rPr>
  </w:style>
  <w:style w:type="character" w:customStyle="1" w:styleId="apple-converted-space">
    <w:name w:val="apple-converted-space"/>
    <w:rsid w:val="00083456"/>
  </w:style>
  <w:style w:type="character" w:customStyle="1" w:styleId="1b">
    <w:name w:val="Знак примечания1"/>
    <w:rsid w:val="00083456"/>
    <w:rPr>
      <w:sz w:val="16"/>
      <w:szCs w:val="16"/>
    </w:rPr>
  </w:style>
  <w:style w:type="character" w:customStyle="1" w:styleId="FontStyle13">
    <w:name w:val="Font Style13"/>
    <w:rsid w:val="00083456"/>
    <w:rPr>
      <w:rFonts w:ascii="Times New Roman" w:hAnsi="Times New Roman" w:cs="Times New Roman" w:hint="default"/>
      <w:spacing w:val="-10"/>
      <w:sz w:val="28"/>
      <w:szCs w:val="28"/>
    </w:rPr>
  </w:style>
  <w:style w:type="character" w:customStyle="1" w:styleId="1c">
    <w:name w:val="Основной текст Знак1"/>
    <w:basedOn w:val="a1"/>
    <w:semiHidden/>
    <w:locked/>
    <w:rsid w:val="00083456"/>
    <w:rPr>
      <w:sz w:val="24"/>
      <w:szCs w:val="24"/>
      <w:lang w:eastAsia="zh-CN"/>
    </w:rPr>
  </w:style>
  <w:style w:type="character" w:customStyle="1" w:styleId="1d">
    <w:name w:val="Верхний колонтитул Знак1"/>
    <w:uiPriority w:val="99"/>
    <w:rsid w:val="00083456"/>
    <w:rPr>
      <w:sz w:val="24"/>
      <w:szCs w:val="24"/>
      <w:lang w:eastAsia="zh-CN"/>
    </w:rPr>
  </w:style>
  <w:style w:type="character" w:customStyle="1" w:styleId="1e">
    <w:name w:val="Нижний колонтитул Знак1"/>
    <w:rsid w:val="00083456"/>
    <w:rPr>
      <w:sz w:val="24"/>
      <w:szCs w:val="24"/>
      <w:lang w:eastAsia="zh-CN"/>
    </w:rPr>
  </w:style>
  <w:style w:type="character" w:customStyle="1" w:styleId="HTML1">
    <w:name w:val="Стандартный HTML Знак1"/>
    <w:basedOn w:val="a1"/>
    <w:uiPriority w:val="99"/>
    <w:semiHidden/>
    <w:locked/>
    <w:rsid w:val="00083456"/>
    <w:rPr>
      <w:rFonts w:ascii="Courier New" w:hAnsi="Courier New" w:cs="Courier New"/>
      <w:lang w:eastAsia="zh-CN"/>
    </w:rPr>
  </w:style>
  <w:style w:type="character" w:customStyle="1" w:styleId="1f">
    <w:name w:val="Текст выноски Знак1"/>
    <w:rsid w:val="00083456"/>
    <w:rPr>
      <w:rFonts w:ascii="Tahoma" w:hAnsi="Tahoma" w:cs="Tahoma" w:hint="default"/>
      <w:sz w:val="16"/>
      <w:szCs w:val="16"/>
      <w:lang w:eastAsia="zh-CN"/>
    </w:rPr>
  </w:style>
  <w:style w:type="character" w:customStyle="1" w:styleId="1f0">
    <w:name w:val="Основной текст с отступом Знак1"/>
    <w:basedOn w:val="a1"/>
    <w:semiHidden/>
    <w:locked/>
    <w:rsid w:val="00083456"/>
    <w:rPr>
      <w:sz w:val="24"/>
      <w:szCs w:val="24"/>
      <w:lang w:eastAsia="zh-CN"/>
    </w:rPr>
  </w:style>
  <w:style w:type="character" w:customStyle="1" w:styleId="1f1">
    <w:name w:val="Текст примечания Знак1"/>
    <w:uiPriority w:val="99"/>
    <w:semiHidden/>
    <w:rsid w:val="00083456"/>
    <w:rPr>
      <w:rFonts w:ascii="Calibri" w:hAnsi="Calibri" w:cs="Calibri" w:hint="default"/>
      <w:lang w:eastAsia="zh-CN"/>
    </w:rPr>
  </w:style>
  <w:style w:type="character" w:customStyle="1" w:styleId="1f2">
    <w:name w:val="Название Знак1"/>
    <w:basedOn w:val="a1"/>
    <w:uiPriority w:val="10"/>
    <w:rsid w:val="00083456"/>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27">
    <w:name w:val="Основной текст2"/>
    <w:uiPriority w:val="99"/>
    <w:rsid w:val="00083456"/>
    <w:rPr>
      <w:rFonts w:ascii="Times New Roman" w:hAnsi="Times New Roman" w:cs="Times New Roman" w:hint="default"/>
      <w:strike w:val="0"/>
      <w:dstrike w:val="0"/>
      <w:color w:val="000000"/>
      <w:spacing w:val="0"/>
      <w:w w:val="100"/>
      <w:position w:val="0"/>
      <w:sz w:val="26"/>
      <w:u w:val="none"/>
      <w:effect w:val="none"/>
      <w:lang w:val="ru-RU"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paragraph" w:styleId="3">
    <w:name w:val="heading 3"/>
    <w:basedOn w:val="a"/>
    <w:next w:val="a0"/>
    <w:link w:val="30"/>
    <w:semiHidden/>
    <w:unhideWhenUsed/>
    <w:qFormat/>
    <w:rsid w:val="00083456"/>
    <w:pPr>
      <w:numPr>
        <w:ilvl w:val="2"/>
        <w:numId w:val="2"/>
      </w:numPr>
      <w:suppressAutoHyphens/>
      <w:spacing w:before="90" w:after="15"/>
      <w:outlineLvl w:val="2"/>
    </w:pPr>
    <w:rPr>
      <w:rFonts w:ascii="Arial" w:hAnsi="Arial" w:cs="Arial"/>
      <w:b/>
      <w:bCs/>
      <w:smallCaps/>
      <w:color w:val="00009A"/>
      <w:sz w:val="27"/>
      <w:szCs w:val="27"/>
      <w:lang w:eastAsia="zh-CN"/>
    </w:rPr>
  </w:style>
  <w:style w:type="paragraph" w:styleId="4">
    <w:name w:val="heading 4"/>
    <w:basedOn w:val="a"/>
    <w:next w:val="a"/>
    <w:link w:val="40"/>
    <w:semiHidden/>
    <w:unhideWhenUsed/>
    <w:qFormat/>
    <w:rsid w:val="00083456"/>
    <w:pPr>
      <w:keepNext/>
      <w:numPr>
        <w:ilvl w:val="3"/>
        <w:numId w:val="2"/>
      </w:numPr>
      <w:suppressAutoHyphens/>
      <w:spacing w:before="240" w:after="60"/>
      <w:outlineLvl w:val="3"/>
    </w:pPr>
    <w:rPr>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4">
    <w:name w:val="Основной текст_"/>
    <w:link w:val="11"/>
    <w:rsid w:val="0083772A"/>
    <w:rPr>
      <w:spacing w:val="1"/>
      <w:sz w:val="27"/>
      <w:szCs w:val="27"/>
      <w:shd w:val="clear" w:color="auto" w:fill="FFFFFF"/>
    </w:rPr>
  </w:style>
  <w:style w:type="paragraph" w:customStyle="1" w:styleId="11">
    <w:name w:val="Основной текст1"/>
    <w:basedOn w:val="a"/>
    <w:link w:val="a4"/>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5">
    <w:name w:val="Body Text Indent"/>
    <w:basedOn w:val="a"/>
    <w:link w:val="a6"/>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6">
    <w:name w:val="Основной текст с отступом Знак"/>
    <w:link w:val="a5"/>
    <w:rsid w:val="00C778B3"/>
    <w:rPr>
      <w:b/>
      <w:spacing w:val="30"/>
      <w:sz w:val="24"/>
    </w:rPr>
  </w:style>
  <w:style w:type="table" w:styleId="a7">
    <w:name w:val="Table Grid"/>
    <w:basedOn w:val="a2"/>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24023"/>
    <w:pPr>
      <w:tabs>
        <w:tab w:val="center" w:pos="4677"/>
        <w:tab w:val="right" w:pos="9355"/>
      </w:tabs>
    </w:pPr>
    <w:rPr>
      <w:lang w:val="x-none" w:eastAsia="x-none"/>
    </w:rPr>
  </w:style>
  <w:style w:type="character" w:customStyle="1" w:styleId="a9">
    <w:name w:val="Верхний колонтитул Знак"/>
    <w:link w:val="a8"/>
    <w:uiPriority w:val="99"/>
    <w:rsid w:val="00A24023"/>
    <w:rPr>
      <w:sz w:val="24"/>
      <w:szCs w:val="24"/>
    </w:rPr>
  </w:style>
  <w:style w:type="paragraph" w:styleId="aa">
    <w:name w:val="footer"/>
    <w:basedOn w:val="a"/>
    <w:link w:val="ab"/>
    <w:unhideWhenUsed/>
    <w:rsid w:val="00A24023"/>
    <w:pPr>
      <w:tabs>
        <w:tab w:val="center" w:pos="4677"/>
        <w:tab w:val="right" w:pos="9355"/>
      </w:tabs>
    </w:pPr>
    <w:rPr>
      <w:lang w:val="x-none" w:eastAsia="x-none"/>
    </w:rPr>
  </w:style>
  <w:style w:type="character" w:customStyle="1" w:styleId="ab">
    <w:name w:val="Нижний колонтитул Знак"/>
    <w:link w:val="aa"/>
    <w:rsid w:val="00A24023"/>
    <w:rPr>
      <w:sz w:val="24"/>
      <w:szCs w:val="24"/>
    </w:rPr>
  </w:style>
  <w:style w:type="paragraph" w:styleId="ac">
    <w:name w:val="Balloon Text"/>
    <w:basedOn w:val="a"/>
    <w:link w:val="ad"/>
    <w:semiHidden/>
    <w:rsid w:val="00350679"/>
    <w:rPr>
      <w:rFonts w:ascii="Tahoma" w:hAnsi="Tahoma" w:cs="Tahoma"/>
      <w:sz w:val="16"/>
      <w:szCs w:val="16"/>
    </w:rPr>
  </w:style>
  <w:style w:type="character" w:customStyle="1" w:styleId="ad">
    <w:name w:val="Текст выноски Знак"/>
    <w:link w:val="ac"/>
    <w:semiHidden/>
    <w:locked/>
    <w:rsid w:val="00594719"/>
    <w:rPr>
      <w:rFonts w:ascii="Tahoma" w:hAnsi="Tahoma" w:cs="Tahoma"/>
      <w:sz w:val="16"/>
      <w:szCs w:val="16"/>
    </w:rPr>
  </w:style>
  <w:style w:type="paragraph" w:styleId="ae">
    <w:name w:val="Title"/>
    <w:basedOn w:val="a"/>
    <w:link w:val="af"/>
    <w:qFormat/>
    <w:rsid w:val="00F26724"/>
    <w:pPr>
      <w:jc w:val="center"/>
    </w:pPr>
    <w:rPr>
      <w:sz w:val="28"/>
      <w:lang w:val="x-none" w:eastAsia="x-none"/>
    </w:rPr>
  </w:style>
  <w:style w:type="character" w:customStyle="1" w:styleId="af">
    <w:name w:val="Название Знак"/>
    <w:link w:val="ae"/>
    <w:rsid w:val="00F26724"/>
    <w:rPr>
      <w:sz w:val="28"/>
      <w:szCs w:val="24"/>
      <w:lang w:val="x-none" w:eastAsia="x-none"/>
    </w:rPr>
  </w:style>
  <w:style w:type="paragraph" w:styleId="a0">
    <w:name w:val="Body Text"/>
    <w:basedOn w:val="a"/>
    <w:link w:val="af0"/>
    <w:rsid w:val="00F26724"/>
    <w:pPr>
      <w:jc w:val="both"/>
    </w:pPr>
    <w:rPr>
      <w:sz w:val="28"/>
      <w:lang w:val="x-none" w:eastAsia="x-none"/>
    </w:rPr>
  </w:style>
  <w:style w:type="character" w:customStyle="1" w:styleId="af0">
    <w:name w:val="Основной текст Знак"/>
    <w:link w:val="a0"/>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1"/>
    <w:link w:val="af9"/>
    <w:uiPriority w:val="99"/>
    <w:rsid w:val="00F26724"/>
  </w:style>
  <w:style w:type="paragraph" w:styleId="afb">
    <w:name w:val="annotation subject"/>
    <w:basedOn w:val="af9"/>
    <w:next w:val="af9"/>
    <w:link w:val="afc"/>
    <w:rsid w:val="00F26724"/>
    <w:rPr>
      <w:b/>
      <w:bCs/>
      <w:lang w:val="x-none" w:eastAsia="x-none"/>
    </w:rPr>
  </w:style>
  <w:style w:type="character" w:customStyle="1" w:styleId="afc">
    <w:name w:val="Тема примечания Знак"/>
    <w:link w:val="afb"/>
    <w:rsid w:val="00F26724"/>
    <w:rPr>
      <w:b/>
      <w:bCs/>
      <w:lang w:val="x-none" w:eastAsia="x-none"/>
    </w:rPr>
  </w:style>
  <w:style w:type="character" w:styleId="afd">
    <w:name w:val="Hyperlink"/>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1"/>
    <w:link w:val="21"/>
    <w:rsid w:val="00594719"/>
    <w:rPr>
      <w:sz w:val="24"/>
      <w:szCs w:val="24"/>
    </w:rPr>
  </w:style>
  <w:style w:type="paragraph" w:customStyle="1" w:styleId="ConsPlusCell">
    <w:name w:val="ConsPlusCell"/>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1"/>
    <w:link w:val="aff6"/>
    <w:rsid w:val="00594719"/>
  </w:style>
  <w:style w:type="character" w:styleId="aff8">
    <w:name w:val="endnote reference"/>
    <w:rsid w:val="00594719"/>
    <w:rPr>
      <w:vertAlign w:val="superscript"/>
    </w:rPr>
  </w:style>
  <w:style w:type="paragraph" w:styleId="aff9">
    <w:name w:val="No Spacing"/>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1">
    <w:name w:val="Body Text Indent 3"/>
    <w:basedOn w:val="a"/>
    <w:link w:val="32"/>
    <w:rsid w:val="00594719"/>
    <w:pPr>
      <w:spacing w:after="120"/>
      <w:ind w:left="283"/>
    </w:pPr>
    <w:rPr>
      <w:sz w:val="16"/>
      <w:szCs w:val="16"/>
    </w:rPr>
  </w:style>
  <w:style w:type="character" w:customStyle="1" w:styleId="32">
    <w:name w:val="Основной текст с отступом 3 Знак"/>
    <w:basedOn w:val="a1"/>
    <w:link w:val="31"/>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3">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character" w:customStyle="1" w:styleId="24">
    <w:name w:val="Основной текст (2)_"/>
    <w:basedOn w:val="a1"/>
    <w:link w:val="25"/>
    <w:rsid w:val="00246497"/>
    <w:rPr>
      <w:sz w:val="28"/>
      <w:szCs w:val="28"/>
      <w:shd w:val="clear" w:color="auto" w:fill="FFFFFF"/>
    </w:rPr>
  </w:style>
  <w:style w:type="paragraph" w:customStyle="1" w:styleId="25">
    <w:name w:val="Основной текст (2)"/>
    <w:basedOn w:val="a"/>
    <w:link w:val="24"/>
    <w:rsid w:val="00246497"/>
    <w:pPr>
      <w:widowControl w:val="0"/>
      <w:shd w:val="clear" w:color="auto" w:fill="FFFFFF"/>
      <w:spacing w:before="960" w:line="367" w:lineRule="exact"/>
      <w:jc w:val="both"/>
    </w:pPr>
    <w:rPr>
      <w:sz w:val="28"/>
      <w:szCs w:val="28"/>
    </w:rPr>
  </w:style>
  <w:style w:type="paragraph" w:customStyle="1" w:styleId="affe">
    <w:name w:val="Название проектного документа"/>
    <w:basedOn w:val="a"/>
    <w:rsid w:val="00246497"/>
    <w:pPr>
      <w:widowControl w:val="0"/>
      <w:ind w:left="1701"/>
      <w:jc w:val="center"/>
    </w:pPr>
    <w:rPr>
      <w:rFonts w:ascii="Arial" w:hAnsi="Arial" w:cs="Arial"/>
      <w:b/>
      <w:bCs/>
      <w:color w:val="000080"/>
      <w:sz w:val="32"/>
      <w:szCs w:val="20"/>
    </w:rPr>
  </w:style>
  <w:style w:type="character" w:customStyle="1" w:styleId="30">
    <w:name w:val="Заголовок 3 Знак"/>
    <w:basedOn w:val="a1"/>
    <w:link w:val="3"/>
    <w:semiHidden/>
    <w:rsid w:val="00083456"/>
    <w:rPr>
      <w:rFonts w:ascii="Arial" w:hAnsi="Arial" w:cs="Arial"/>
      <w:b/>
      <w:bCs/>
      <w:smallCaps/>
      <w:color w:val="00009A"/>
      <w:sz w:val="27"/>
      <w:szCs w:val="27"/>
      <w:lang w:eastAsia="zh-CN"/>
    </w:rPr>
  </w:style>
  <w:style w:type="character" w:customStyle="1" w:styleId="40">
    <w:name w:val="Заголовок 4 Знак"/>
    <w:basedOn w:val="a1"/>
    <w:link w:val="4"/>
    <w:semiHidden/>
    <w:rsid w:val="00083456"/>
    <w:rPr>
      <w:b/>
      <w:bCs/>
      <w:sz w:val="28"/>
      <w:szCs w:val="28"/>
      <w:lang w:eastAsia="zh-CN"/>
    </w:rPr>
  </w:style>
  <w:style w:type="paragraph" w:styleId="afff">
    <w:name w:val="caption"/>
    <w:basedOn w:val="a"/>
    <w:semiHidden/>
    <w:unhideWhenUsed/>
    <w:qFormat/>
    <w:rsid w:val="00083456"/>
    <w:pPr>
      <w:suppressLineNumbers/>
      <w:suppressAutoHyphens/>
      <w:spacing w:before="120" w:after="120" w:line="276" w:lineRule="auto"/>
    </w:pPr>
    <w:rPr>
      <w:rFonts w:ascii="Calibri" w:hAnsi="Calibri" w:cs="FreeSans"/>
      <w:i/>
      <w:iCs/>
      <w:lang w:eastAsia="zh-CN"/>
    </w:rPr>
  </w:style>
  <w:style w:type="paragraph" w:styleId="afff0">
    <w:name w:val="List"/>
    <w:basedOn w:val="a"/>
    <w:semiHidden/>
    <w:unhideWhenUsed/>
    <w:rsid w:val="00083456"/>
    <w:pPr>
      <w:suppressAutoHyphens/>
      <w:ind w:left="283" w:hanging="283"/>
    </w:pPr>
    <w:rPr>
      <w:lang w:eastAsia="zh-CN"/>
    </w:rPr>
  </w:style>
  <w:style w:type="paragraph" w:customStyle="1" w:styleId="afff1">
    <w:name w:val="Знак Знак Знак"/>
    <w:basedOn w:val="a"/>
    <w:rsid w:val="00083456"/>
    <w:pPr>
      <w:spacing w:before="100" w:beforeAutospacing="1" w:after="100" w:afterAutospacing="1"/>
    </w:pPr>
    <w:rPr>
      <w:rFonts w:ascii="Tahoma" w:hAnsi="Tahoma"/>
      <w:sz w:val="20"/>
      <w:szCs w:val="20"/>
      <w:lang w:val="en-US" w:eastAsia="en-US"/>
    </w:rPr>
  </w:style>
  <w:style w:type="paragraph" w:customStyle="1" w:styleId="15">
    <w:name w:val="Указатель1"/>
    <w:basedOn w:val="a"/>
    <w:rsid w:val="00083456"/>
    <w:pPr>
      <w:suppressLineNumbers/>
      <w:suppressAutoHyphens/>
      <w:spacing w:after="200" w:line="276" w:lineRule="auto"/>
    </w:pPr>
    <w:rPr>
      <w:rFonts w:ascii="Calibri" w:hAnsi="Calibri" w:cs="FreeSans"/>
      <w:sz w:val="22"/>
      <w:szCs w:val="22"/>
      <w:lang w:eastAsia="zh-CN"/>
    </w:rPr>
  </w:style>
  <w:style w:type="paragraph" w:customStyle="1" w:styleId="16">
    <w:name w:val="Схема документа1"/>
    <w:basedOn w:val="a"/>
    <w:rsid w:val="00083456"/>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083456"/>
    <w:pPr>
      <w:suppressAutoHyphens/>
    </w:pPr>
    <w:rPr>
      <w:rFonts w:ascii="Arial" w:hAnsi="Arial" w:cs="Arial"/>
      <w:b/>
      <w:bCs/>
      <w:lang w:eastAsia="zh-CN"/>
    </w:rPr>
  </w:style>
  <w:style w:type="paragraph" w:customStyle="1" w:styleId="17">
    <w:name w:val="Знак1 Знак Знак Знак"/>
    <w:basedOn w:val="a"/>
    <w:rsid w:val="00083456"/>
    <w:pPr>
      <w:suppressAutoHyphens/>
      <w:spacing w:after="160" w:line="240" w:lineRule="exact"/>
    </w:pPr>
    <w:rPr>
      <w:rFonts w:ascii="Verdana" w:hAnsi="Verdana" w:cs="Verdana"/>
      <w:sz w:val="20"/>
      <w:szCs w:val="20"/>
      <w:lang w:val="en-US" w:eastAsia="zh-CN"/>
    </w:rPr>
  </w:style>
  <w:style w:type="paragraph" w:customStyle="1" w:styleId="310">
    <w:name w:val="Основной текст 31"/>
    <w:basedOn w:val="a"/>
    <w:rsid w:val="00083456"/>
    <w:pPr>
      <w:suppressAutoHyphens/>
      <w:spacing w:after="120" w:line="276" w:lineRule="auto"/>
    </w:pPr>
    <w:rPr>
      <w:rFonts w:ascii="Calibri" w:hAnsi="Calibri"/>
      <w:sz w:val="16"/>
      <w:szCs w:val="16"/>
      <w:lang w:eastAsia="zh-CN"/>
    </w:rPr>
  </w:style>
  <w:style w:type="paragraph" w:customStyle="1" w:styleId="ConsNormal">
    <w:name w:val="ConsNormal"/>
    <w:rsid w:val="00083456"/>
    <w:pPr>
      <w:widowControl w:val="0"/>
      <w:suppressAutoHyphens/>
      <w:autoSpaceDE w:val="0"/>
      <w:ind w:right="19772" w:firstLine="720"/>
    </w:pPr>
    <w:rPr>
      <w:rFonts w:ascii="Arial" w:hAnsi="Arial" w:cs="Arial"/>
      <w:lang w:eastAsia="zh-CN"/>
    </w:rPr>
  </w:style>
  <w:style w:type="paragraph" w:customStyle="1" w:styleId="18">
    <w:name w:val="Название объекта1"/>
    <w:basedOn w:val="a"/>
    <w:next w:val="a"/>
    <w:rsid w:val="00083456"/>
    <w:pPr>
      <w:suppressAutoHyphens/>
      <w:jc w:val="center"/>
    </w:pPr>
    <w:rPr>
      <w:b/>
      <w:bCs/>
      <w:lang w:eastAsia="zh-CN"/>
    </w:rPr>
  </w:style>
  <w:style w:type="paragraph" w:customStyle="1" w:styleId="19">
    <w:name w:val="Текст примечания1"/>
    <w:basedOn w:val="a"/>
    <w:rsid w:val="00083456"/>
    <w:pPr>
      <w:suppressAutoHyphens/>
      <w:spacing w:after="200" w:line="276" w:lineRule="auto"/>
    </w:pPr>
    <w:rPr>
      <w:rFonts w:ascii="Calibri" w:hAnsi="Calibri"/>
      <w:sz w:val="20"/>
      <w:szCs w:val="20"/>
      <w:lang w:eastAsia="zh-CN"/>
    </w:rPr>
  </w:style>
  <w:style w:type="paragraph" w:customStyle="1" w:styleId="printr">
    <w:name w:val="printr"/>
    <w:basedOn w:val="a"/>
    <w:rsid w:val="00083456"/>
    <w:pPr>
      <w:suppressAutoHyphens/>
      <w:spacing w:before="280" w:after="280"/>
    </w:pPr>
    <w:rPr>
      <w:lang w:eastAsia="zh-CN"/>
    </w:rPr>
  </w:style>
  <w:style w:type="paragraph" w:customStyle="1" w:styleId="afff2">
    <w:name w:val="Содержимое таблицы"/>
    <w:basedOn w:val="a"/>
    <w:rsid w:val="00083456"/>
    <w:pPr>
      <w:suppressLineNumbers/>
      <w:suppressAutoHyphens/>
      <w:spacing w:after="200" w:line="276" w:lineRule="auto"/>
    </w:pPr>
    <w:rPr>
      <w:rFonts w:ascii="Calibri" w:hAnsi="Calibri"/>
      <w:sz w:val="22"/>
      <w:szCs w:val="22"/>
      <w:lang w:eastAsia="zh-CN"/>
    </w:rPr>
  </w:style>
  <w:style w:type="paragraph" w:customStyle="1" w:styleId="afff3">
    <w:name w:val="Заголовок таблицы"/>
    <w:basedOn w:val="afff2"/>
    <w:rsid w:val="00083456"/>
    <w:pPr>
      <w:jc w:val="center"/>
    </w:pPr>
    <w:rPr>
      <w:b/>
      <w:bCs/>
    </w:rPr>
  </w:style>
  <w:style w:type="character" w:customStyle="1" w:styleId="WW8Num1z0">
    <w:name w:val="WW8Num1z0"/>
    <w:rsid w:val="00083456"/>
    <w:rPr>
      <w:rFonts w:ascii="Vladimir Script" w:hAnsi="Vladimir Script" w:cs="Vladimir Script" w:hint="default"/>
    </w:rPr>
  </w:style>
  <w:style w:type="character" w:customStyle="1" w:styleId="WW8Num1z1">
    <w:name w:val="WW8Num1z1"/>
    <w:rsid w:val="00083456"/>
    <w:rPr>
      <w:rFonts w:ascii="Courier New" w:hAnsi="Courier New" w:cs="Courier New" w:hint="default"/>
    </w:rPr>
  </w:style>
  <w:style w:type="character" w:customStyle="1" w:styleId="WW8Num1z2">
    <w:name w:val="WW8Num1z2"/>
    <w:rsid w:val="00083456"/>
    <w:rPr>
      <w:rFonts w:ascii="Wingdings" w:hAnsi="Wingdings" w:cs="Wingdings" w:hint="default"/>
    </w:rPr>
  </w:style>
  <w:style w:type="character" w:customStyle="1" w:styleId="WW8Num1z3">
    <w:name w:val="WW8Num1z3"/>
    <w:rsid w:val="00083456"/>
    <w:rPr>
      <w:rFonts w:ascii="Symbol" w:hAnsi="Symbol" w:cs="Symbol" w:hint="default"/>
    </w:rPr>
  </w:style>
  <w:style w:type="character" w:customStyle="1" w:styleId="WW8Num2z0">
    <w:name w:val="WW8Num2z0"/>
    <w:rsid w:val="00083456"/>
    <w:rPr>
      <w:rFonts w:ascii="Vladimir Script" w:hAnsi="Vladimir Script" w:cs="Vladimir Script" w:hint="default"/>
    </w:rPr>
  </w:style>
  <w:style w:type="character" w:customStyle="1" w:styleId="WW8Num2z1">
    <w:name w:val="WW8Num2z1"/>
    <w:rsid w:val="00083456"/>
    <w:rPr>
      <w:rFonts w:ascii="Courier New" w:hAnsi="Courier New" w:cs="Courier New" w:hint="default"/>
    </w:rPr>
  </w:style>
  <w:style w:type="character" w:customStyle="1" w:styleId="WW8Num2z2">
    <w:name w:val="WW8Num2z2"/>
    <w:rsid w:val="00083456"/>
    <w:rPr>
      <w:rFonts w:ascii="Wingdings" w:hAnsi="Wingdings" w:cs="Wingdings" w:hint="default"/>
    </w:rPr>
  </w:style>
  <w:style w:type="character" w:customStyle="1" w:styleId="WW8Num2z3">
    <w:name w:val="WW8Num2z3"/>
    <w:rsid w:val="00083456"/>
    <w:rPr>
      <w:rFonts w:ascii="Symbol" w:hAnsi="Symbol" w:cs="Symbol" w:hint="default"/>
    </w:rPr>
  </w:style>
  <w:style w:type="character" w:customStyle="1" w:styleId="WW8Num3z0">
    <w:name w:val="WW8Num3z0"/>
    <w:rsid w:val="00083456"/>
    <w:rPr>
      <w:rFonts w:ascii="Times New Roman" w:hAnsi="Times New Roman" w:cs="Times New Roman" w:hint="default"/>
    </w:rPr>
  </w:style>
  <w:style w:type="character" w:customStyle="1" w:styleId="WW8Num4z0">
    <w:name w:val="WW8Num4z0"/>
    <w:rsid w:val="00083456"/>
    <w:rPr>
      <w:b w:val="0"/>
      <w:bCs w:val="0"/>
    </w:rPr>
  </w:style>
  <w:style w:type="character" w:customStyle="1" w:styleId="WW8Num4z1">
    <w:name w:val="WW8Num4z1"/>
    <w:rsid w:val="00083456"/>
  </w:style>
  <w:style w:type="character" w:customStyle="1" w:styleId="WW8Num4z2">
    <w:name w:val="WW8Num4z2"/>
    <w:rsid w:val="00083456"/>
  </w:style>
  <w:style w:type="character" w:customStyle="1" w:styleId="WW8Num4z3">
    <w:name w:val="WW8Num4z3"/>
    <w:rsid w:val="00083456"/>
  </w:style>
  <w:style w:type="character" w:customStyle="1" w:styleId="WW8Num4z4">
    <w:name w:val="WW8Num4z4"/>
    <w:rsid w:val="00083456"/>
  </w:style>
  <w:style w:type="character" w:customStyle="1" w:styleId="WW8Num4z5">
    <w:name w:val="WW8Num4z5"/>
    <w:rsid w:val="00083456"/>
  </w:style>
  <w:style w:type="character" w:customStyle="1" w:styleId="WW8Num4z6">
    <w:name w:val="WW8Num4z6"/>
    <w:rsid w:val="00083456"/>
  </w:style>
  <w:style w:type="character" w:customStyle="1" w:styleId="WW8Num4z7">
    <w:name w:val="WW8Num4z7"/>
    <w:rsid w:val="00083456"/>
  </w:style>
  <w:style w:type="character" w:customStyle="1" w:styleId="WW8Num4z8">
    <w:name w:val="WW8Num4z8"/>
    <w:rsid w:val="00083456"/>
  </w:style>
  <w:style w:type="character" w:customStyle="1" w:styleId="WW8Num5z0">
    <w:name w:val="WW8Num5z0"/>
    <w:rsid w:val="00083456"/>
    <w:rPr>
      <w:rFonts w:ascii="Times New Roman" w:hAnsi="Times New Roman" w:cs="Times New Roman" w:hint="default"/>
    </w:rPr>
  </w:style>
  <w:style w:type="character" w:customStyle="1" w:styleId="WW8Num5z1">
    <w:name w:val="WW8Num5z1"/>
    <w:rsid w:val="00083456"/>
    <w:rPr>
      <w:rFonts w:ascii="Times New Roman" w:hAnsi="Times New Roman" w:cs="Times New Roman" w:hint="default"/>
      <w:b w:val="0"/>
      <w:bCs w:val="0"/>
    </w:rPr>
  </w:style>
  <w:style w:type="character" w:customStyle="1" w:styleId="WW8Num6z0">
    <w:name w:val="WW8Num6z0"/>
    <w:rsid w:val="00083456"/>
    <w:rPr>
      <w:rFonts w:ascii="Times New Roman" w:hAnsi="Times New Roman" w:cs="Times New Roman" w:hint="default"/>
      <w:i w:val="0"/>
      <w:iCs w:val="0"/>
    </w:rPr>
  </w:style>
  <w:style w:type="character" w:customStyle="1" w:styleId="WW8Num6z1">
    <w:name w:val="WW8Num6z1"/>
    <w:rsid w:val="00083456"/>
    <w:rPr>
      <w:rFonts w:ascii="Times New Roman" w:hAnsi="Times New Roman" w:cs="Times New Roman" w:hint="default"/>
    </w:rPr>
  </w:style>
  <w:style w:type="character" w:customStyle="1" w:styleId="WW8Num7z0">
    <w:name w:val="WW8Num7z0"/>
    <w:rsid w:val="00083456"/>
    <w:rPr>
      <w:rFonts w:ascii="Times New Roman" w:hAnsi="Times New Roman" w:cs="Times New Roman" w:hint="default"/>
      <w:i w:val="0"/>
      <w:iCs w:val="0"/>
    </w:rPr>
  </w:style>
  <w:style w:type="character" w:customStyle="1" w:styleId="WW8Num8z0">
    <w:name w:val="WW8Num8z0"/>
    <w:rsid w:val="00083456"/>
    <w:rPr>
      <w:rFonts w:ascii="Times New Roman" w:hAnsi="Times New Roman" w:cs="Times New Roman" w:hint="default"/>
    </w:rPr>
  </w:style>
  <w:style w:type="character" w:customStyle="1" w:styleId="WW8Num9z0">
    <w:name w:val="WW8Num9z0"/>
    <w:rsid w:val="00083456"/>
    <w:rPr>
      <w:rFonts w:ascii="Times New Roman" w:hAnsi="Times New Roman" w:cs="Times New Roman" w:hint="default"/>
    </w:rPr>
  </w:style>
  <w:style w:type="character" w:customStyle="1" w:styleId="WW8Num10z0">
    <w:name w:val="WW8Num10z0"/>
    <w:rsid w:val="00083456"/>
    <w:rPr>
      <w:rFonts w:ascii="Vladimir Script" w:hAnsi="Vladimir Script" w:cs="Vladimir Script" w:hint="default"/>
    </w:rPr>
  </w:style>
  <w:style w:type="character" w:customStyle="1" w:styleId="WW8Num10z1">
    <w:name w:val="WW8Num10z1"/>
    <w:rsid w:val="00083456"/>
    <w:rPr>
      <w:rFonts w:ascii="Courier New" w:hAnsi="Courier New" w:cs="Courier New" w:hint="default"/>
    </w:rPr>
  </w:style>
  <w:style w:type="character" w:customStyle="1" w:styleId="WW8Num10z2">
    <w:name w:val="WW8Num10z2"/>
    <w:rsid w:val="00083456"/>
    <w:rPr>
      <w:rFonts w:ascii="Wingdings" w:hAnsi="Wingdings" w:cs="Wingdings" w:hint="default"/>
    </w:rPr>
  </w:style>
  <w:style w:type="character" w:customStyle="1" w:styleId="WW8Num10z3">
    <w:name w:val="WW8Num10z3"/>
    <w:rsid w:val="00083456"/>
    <w:rPr>
      <w:rFonts w:ascii="Symbol" w:hAnsi="Symbol" w:cs="Symbol" w:hint="default"/>
    </w:rPr>
  </w:style>
  <w:style w:type="character" w:customStyle="1" w:styleId="WW8Num11z0">
    <w:name w:val="WW8Num11z0"/>
    <w:rsid w:val="00083456"/>
    <w:rPr>
      <w:rFonts w:ascii="Times New Roman" w:hAnsi="Times New Roman" w:cs="Times New Roman" w:hint="default"/>
    </w:rPr>
  </w:style>
  <w:style w:type="character" w:customStyle="1" w:styleId="WW8Num12z0">
    <w:name w:val="WW8Num12z0"/>
    <w:rsid w:val="00083456"/>
    <w:rPr>
      <w:rFonts w:ascii="Vladimir Script" w:hAnsi="Vladimir Script" w:cs="Vladimir Script" w:hint="default"/>
    </w:rPr>
  </w:style>
  <w:style w:type="character" w:customStyle="1" w:styleId="WW8Num12z1">
    <w:name w:val="WW8Num12z1"/>
    <w:rsid w:val="00083456"/>
    <w:rPr>
      <w:rFonts w:ascii="Courier New" w:hAnsi="Courier New" w:cs="Courier New" w:hint="default"/>
    </w:rPr>
  </w:style>
  <w:style w:type="character" w:customStyle="1" w:styleId="WW8Num12z2">
    <w:name w:val="WW8Num12z2"/>
    <w:rsid w:val="00083456"/>
    <w:rPr>
      <w:rFonts w:ascii="Wingdings" w:hAnsi="Wingdings" w:cs="Wingdings" w:hint="default"/>
    </w:rPr>
  </w:style>
  <w:style w:type="character" w:customStyle="1" w:styleId="WW8Num12z3">
    <w:name w:val="WW8Num12z3"/>
    <w:rsid w:val="00083456"/>
    <w:rPr>
      <w:rFonts w:ascii="Symbol" w:hAnsi="Symbol" w:cs="Symbol" w:hint="default"/>
    </w:rPr>
  </w:style>
  <w:style w:type="character" w:customStyle="1" w:styleId="WW8Num13z0">
    <w:name w:val="WW8Num13z0"/>
    <w:rsid w:val="00083456"/>
  </w:style>
  <w:style w:type="character" w:customStyle="1" w:styleId="WW8Num13z1">
    <w:name w:val="WW8Num13z1"/>
    <w:rsid w:val="00083456"/>
  </w:style>
  <w:style w:type="character" w:customStyle="1" w:styleId="WW8Num13z2">
    <w:name w:val="WW8Num13z2"/>
    <w:rsid w:val="00083456"/>
  </w:style>
  <w:style w:type="character" w:customStyle="1" w:styleId="WW8Num13z3">
    <w:name w:val="WW8Num13z3"/>
    <w:rsid w:val="00083456"/>
  </w:style>
  <w:style w:type="character" w:customStyle="1" w:styleId="WW8Num13z4">
    <w:name w:val="WW8Num13z4"/>
    <w:rsid w:val="00083456"/>
  </w:style>
  <w:style w:type="character" w:customStyle="1" w:styleId="WW8Num13z5">
    <w:name w:val="WW8Num13z5"/>
    <w:rsid w:val="00083456"/>
  </w:style>
  <w:style w:type="character" w:customStyle="1" w:styleId="WW8Num13z6">
    <w:name w:val="WW8Num13z6"/>
    <w:rsid w:val="00083456"/>
  </w:style>
  <w:style w:type="character" w:customStyle="1" w:styleId="WW8Num13z7">
    <w:name w:val="WW8Num13z7"/>
    <w:rsid w:val="00083456"/>
  </w:style>
  <w:style w:type="character" w:customStyle="1" w:styleId="WW8Num13z8">
    <w:name w:val="WW8Num13z8"/>
    <w:rsid w:val="00083456"/>
  </w:style>
  <w:style w:type="character" w:customStyle="1" w:styleId="WW8Num14z0">
    <w:name w:val="WW8Num14z0"/>
    <w:rsid w:val="00083456"/>
    <w:rPr>
      <w:rFonts w:ascii="Times New Roman" w:hAnsi="Times New Roman" w:cs="Times New Roman" w:hint="default"/>
    </w:rPr>
  </w:style>
  <w:style w:type="character" w:customStyle="1" w:styleId="WW8Num15z0">
    <w:name w:val="WW8Num15z0"/>
    <w:rsid w:val="00083456"/>
    <w:rPr>
      <w:rFonts w:ascii="Times New Roman" w:hAnsi="Times New Roman" w:cs="Times New Roman" w:hint="default"/>
    </w:rPr>
  </w:style>
  <w:style w:type="character" w:customStyle="1" w:styleId="WW8Num16z0">
    <w:name w:val="WW8Num16z0"/>
    <w:rsid w:val="00083456"/>
    <w:rPr>
      <w:rFonts w:ascii="Times New Roman" w:hAnsi="Times New Roman" w:cs="Times New Roman" w:hint="default"/>
    </w:rPr>
  </w:style>
  <w:style w:type="character" w:customStyle="1" w:styleId="WW8Num17z0">
    <w:name w:val="WW8Num17z0"/>
    <w:rsid w:val="00083456"/>
  </w:style>
  <w:style w:type="character" w:customStyle="1" w:styleId="WW8Num17z1">
    <w:name w:val="WW8Num17z1"/>
    <w:rsid w:val="00083456"/>
  </w:style>
  <w:style w:type="character" w:customStyle="1" w:styleId="WW8Num17z2">
    <w:name w:val="WW8Num17z2"/>
    <w:rsid w:val="00083456"/>
  </w:style>
  <w:style w:type="character" w:customStyle="1" w:styleId="WW8Num17z3">
    <w:name w:val="WW8Num17z3"/>
    <w:rsid w:val="00083456"/>
  </w:style>
  <w:style w:type="character" w:customStyle="1" w:styleId="WW8Num17z4">
    <w:name w:val="WW8Num17z4"/>
    <w:rsid w:val="00083456"/>
  </w:style>
  <w:style w:type="character" w:customStyle="1" w:styleId="WW8Num17z5">
    <w:name w:val="WW8Num17z5"/>
    <w:rsid w:val="00083456"/>
  </w:style>
  <w:style w:type="character" w:customStyle="1" w:styleId="WW8Num17z6">
    <w:name w:val="WW8Num17z6"/>
    <w:rsid w:val="00083456"/>
  </w:style>
  <w:style w:type="character" w:customStyle="1" w:styleId="WW8Num17z7">
    <w:name w:val="WW8Num17z7"/>
    <w:rsid w:val="00083456"/>
  </w:style>
  <w:style w:type="character" w:customStyle="1" w:styleId="WW8Num17z8">
    <w:name w:val="WW8Num17z8"/>
    <w:rsid w:val="00083456"/>
  </w:style>
  <w:style w:type="character" w:customStyle="1" w:styleId="WW8Num18z0">
    <w:name w:val="WW8Num18z0"/>
    <w:rsid w:val="00083456"/>
    <w:rPr>
      <w:rFonts w:ascii="Times New Roman" w:eastAsia="Times New Roman" w:hAnsi="Times New Roman" w:cs="Times New Roman" w:hint="default"/>
    </w:rPr>
  </w:style>
  <w:style w:type="character" w:customStyle="1" w:styleId="WW8Num18z1">
    <w:name w:val="WW8Num18z1"/>
    <w:rsid w:val="00083456"/>
    <w:rPr>
      <w:rFonts w:ascii="Courier New" w:hAnsi="Courier New" w:cs="Courier New" w:hint="default"/>
    </w:rPr>
  </w:style>
  <w:style w:type="character" w:customStyle="1" w:styleId="WW8Num18z2">
    <w:name w:val="WW8Num18z2"/>
    <w:rsid w:val="00083456"/>
    <w:rPr>
      <w:rFonts w:ascii="Wingdings" w:hAnsi="Wingdings" w:cs="Wingdings" w:hint="default"/>
    </w:rPr>
  </w:style>
  <w:style w:type="character" w:customStyle="1" w:styleId="WW8Num18z3">
    <w:name w:val="WW8Num18z3"/>
    <w:rsid w:val="00083456"/>
    <w:rPr>
      <w:rFonts w:ascii="Symbol" w:hAnsi="Symbol" w:cs="Symbol" w:hint="default"/>
    </w:rPr>
  </w:style>
  <w:style w:type="character" w:customStyle="1" w:styleId="WW8Num19z0">
    <w:name w:val="WW8Num19z0"/>
    <w:rsid w:val="00083456"/>
    <w:rPr>
      <w:rFonts w:ascii="Times New Roman" w:hAnsi="Times New Roman" w:cs="Times New Roman" w:hint="default"/>
      <w:b w:val="0"/>
      <w:bCs w:val="0"/>
    </w:rPr>
  </w:style>
  <w:style w:type="character" w:customStyle="1" w:styleId="WW8Num20z0">
    <w:name w:val="WW8Num20z0"/>
    <w:rsid w:val="00083456"/>
    <w:rPr>
      <w:rFonts w:ascii="Times New Roman" w:hAnsi="Times New Roman" w:cs="Times New Roman" w:hint="default"/>
    </w:rPr>
  </w:style>
  <w:style w:type="character" w:customStyle="1" w:styleId="WW8Num21z0">
    <w:name w:val="WW8Num21z0"/>
    <w:rsid w:val="00083456"/>
    <w:rPr>
      <w:rFonts w:ascii="Vladimir Script" w:hAnsi="Vladimir Script" w:cs="Vladimir Script" w:hint="default"/>
    </w:rPr>
  </w:style>
  <w:style w:type="character" w:customStyle="1" w:styleId="WW8Num21z1">
    <w:name w:val="WW8Num21z1"/>
    <w:rsid w:val="00083456"/>
    <w:rPr>
      <w:rFonts w:ascii="Courier New" w:hAnsi="Courier New" w:cs="Courier New" w:hint="default"/>
    </w:rPr>
  </w:style>
  <w:style w:type="character" w:customStyle="1" w:styleId="WW8Num21z2">
    <w:name w:val="WW8Num21z2"/>
    <w:rsid w:val="00083456"/>
    <w:rPr>
      <w:rFonts w:ascii="Wingdings" w:hAnsi="Wingdings" w:cs="Wingdings" w:hint="default"/>
    </w:rPr>
  </w:style>
  <w:style w:type="character" w:customStyle="1" w:styleId="WW8Num21z3">
    <w:name w:val="WW8Num21z3"/>
    <w:rsid w:val="00083456"/>
    <w:rPr>
      <w:rFonts w:ascii="Symbol" w:hAnsi="Symbol" w:cs="Symbol" w:hint="default"/>
    </w:rPr>
  </w:style>
  <w:style w:type="character" w:customStyle="1" w:styleId="WW8Num22z0">
    <w:name w:val="WW8Num22z0"/>
    <w:rsid w:val="00083456"/>
  </w:style>
  <w:style w:type="character" w:customStyle="1" w:styleId="WW8Num22z1">
    <w:name w:val="WW8Num22z1"/>
    <w:rsid w:val="00083456"/>
  </w:style>
  <w:style w:type="character" w:customStyle="1" w:styleId="WW8Num22z2">
    <w:name w:val="WW8Num22z2"/>
    <w:rsid w:val="00083456"/>
  </w:style>
  <w:style w:type="character" w:customStyle="1" w:styleId="WW8Num22z3">
    <w:name w:val="WW8Num22z3"/>
    <w:rsid w:val="00083456"/>
  </w:style>
  <w:style w:type="character" w:customStyle="1" w:styleId="WW8Num22z4">
    <w:name w:val="WW8Num22z4"/>
    <w:rsid w:val="00083456"/>
  </w:style>
  <w:style w:type="character" w:customStyle="1" w:styleId="WW8Num22z5">
    <w:name w:val="WW8Num22z5"/>
    <w:rsid w:val="00083456"/>
  </w:style>
  <w:style w:type="character" w:customStyle="1" w:styleId="WW8Num22z6">
    <w:name w:val="WW8Num22z6"/>
    <w:rsid w:val="00083456"/>
  </w:style>
  <w:style w:type="character" w:customStyle="1" w:styleId="WW8Num22z7">
    <w:name w:val="WW8Num22z7"/>
    <w:rsid w:val="00083456"/>
  </w:style>
  <w:style w:type="character" w:customStyle="1" w:styleId="WW8Num22z8">
    <w:name w:val="WW8Num22z8"/>
    <w:rsid w:val="00083456"/>
  </w:style>
  <w:style w:type="character" w:customStyle="1" w:styleId="WW8Num23z0">
    <w:name w:val="WW8Num23z0"/>
    <w:rsid w:val="00083456"/>
    <w:rPr>
      <w:rFonts w:ascii="Times New Roman" w:hAnsi="Times New Roman" w:cs="Times New Roman" w:hint="default"/>
    </w:rPr>
  </w:style>
  <w:style w:type="character" w:customStyle="1" w:styleId="WW8Num23z1">
    <w:name w:val="WW8Num23z1"/>
    <w:rsid w:val="00083456"/>
    <w:rPr>
      <w:rFonts w:ascii="Vladimir Script" w:hAnsi="Vladimir Script" w:cs="Vladimir Script" w:hint="default"/>
    </w:rPr>
  </w:style>
  <w:style w:type="character" w:customStyle="1" w:styleId="WW8Num24z0">
    <w:name w:val="WW8Num24z0"/>
    <w:rsid w:val="00083456"/>
    <w:rPr>
      <w:rFonts w:ascii="Times New Roman" w:hAnsi="Times New Roman" w:cs="Times New Roman" w:hint="default"/>
    </w:rPr>
  </w:style>
  <w:style w:type="character" w:customStyle="1" w:styleId="WW8Num25z0">
    <w:name w:val="WW8Num25z0"/>
    <w:rsid w:val="00083456"/>
    <w:rPr>
      <w:rFonts w:ascii="Times New Roman" w:hAnsi="Times New Roman" w:cs="Times New Roman" w:hint="default"/>
    </w:rPr>
  </w:style>
  <w:style w:type="character" w:customStyle="1" w:styleId="WW8Num26z0">
    <w:name w:val="WW8Num26z0"/>
    <w:rsid w:val="00083456"/>
    <w:rPr>
      <w:rFonts w:ascii="Times New Roman" w:hAnsi="Times New Roman" w:cs="Times New Roman" w:hint="default"/>
    </w:rPr>
  </w:style>
  <w:style w:type="character" w:customStyle="1" w:styleId="WW8Num27z0">
    <w:name w:val="WW8Num27z0"/>
    <w:rsid w:val="00083456"/>
    <w:rPr>
      <w:rFonts w:ascii="Times New Roman" w:hAnsi="Times New Roman" w:cs="Times New Roman" w:hint="default"/>
      <w:b w:val="0"/>
      <w:bCs w:val="0"/>
    </w:rPr>
  </w:style>
  <w:style w:type="character" w:customStyle="1" w:styleId="WW8Num28z0">
    <w:name w:val="WW8Num28z0"/>
    <w:rsid w:val="00083456"/>
    <w:rPr>
      <w:rFonts w:ascii="Vladimir Script" w:hAnsi="Vladimir Script" w:cs="Vladimir Script" w:hint="default"/>
    </w:rPr>
  </w:style>
  <w:style w:type="character" w:customStyle="1" w:styleId="WW8Num28z1">
    <w:name w:val="WW8Num28z1"/>
    <w:rsid w:val="00083456"/>
    <w:rPr>
      <w:rFonts w:ascii="Times New Roman" w:hAnsi="Times New Roman" w:cs="Times New Roman" w:hint="default"/>
    </w:rPr>
  </w:style>
  <w:style w:type="character" w:customStyle="1" w:styleId="WW8Num28z2">
    <w:name w:val="WW8Num28z2"/>
    <w:rsid w:val="00083456"/>
    <w:rPr>
      <w:rFonts w:ascii="Wingdings" w:hAnsi="Wingdings" w:cs="Wingdings" w:hint="default"/>
    </w:rPr>
  </w:style>
  <w:style w:type="character" w:customStyle="1" w:styleId="WW8Num28z3">
    <w:name w:val="WW8Num28z3"/>
    <w:rsid w:val="00083456"/>
    <w:rPr>
      <w:rFonts w:ascii="Symbol" w:hAnsi="Symbol" w:cs="Symbol" w:hint="default"/>
    </w:rPr>
  </w:style>
  <w:style w:type="character" w:customStyle="1" w:styleId="WW8Num28z4">
    <w:name w:val="WW8Num28z4"/>
    <w:rsid w:val="00083456"/>
    <w:rPr>
      <w:rFonts w:ascii="Courier New" w:hAnsi="Courier New" w:cs="Courier New" w:hint="default"/>
    </w:rPr>
  </w:style>
  <w:style w:type="character" w:customStyle="1" w:styleId="WW8Num29z0">
    <w:name w:val="WW8Num29z0"/>
    <w:rsid w:val="00083456"/>
    <w:rPr>
      <w:rFonts w:ascii="Times New Roman" w:hAnsi="Times New Roman" w:cs="Times New Roman" w:hint="default"/>
    </w:rPr>
  </w:style>
  <w:style w:type="character" w:customStyle="1" w:styleId="WW8Num30z0">
    <w:name w:val="WW8Num30z0"/>
    <w:rsid w:val="00083456"/>
    <w:rPr>
      <w:rFonts w:ascii="Times New Roman" w:hAnsi="Times New Roman" w:cs="Times New Roman" w:hint="default"/>
    </w:rPr>
  </w:style>
  <w:style w:type="character" w:customStyle="1" w:styleId="WW8Num31z0">
    <w:name w:val="WW8Num31z0"/>
    <w:rsid w:val="00083456"/>
    <w:rPr>
      <w:rFonts w:ascii="Times New Roman" w:hAnsi="Times New Roman" w:cs="Times New Roman" w:hint="default"/>
    </w:rPr>
  </w:style>
  <w:style w:type="character" w:customStyle="1" w:styleId="WW8Num31z1">
    <w:name w:val="WW8Num31z1"/>
    <w:rsid w:val="00083456"/>
    <w:rPr>
      <w:rFonts w:ascii="Times New Roman" w:hAnsi="Times New Roman" w:cs="Times New Roman" w:hint="default"/>
      <w:b w:val="0"/>
      <w:bCs w:val="0"/>
    </w:rPr>
  </w:style>
  <w:style w:type="character" w:customStyle="1" w:styleId="WW8Num32z0">
    <w:name w:val="WW8Num32z0"/>
    <w:rsid w:val="00083456"/>
  </w:style>
  <w:style w:type="character" w:customStyle="1" w:styleId="WW8Num32z1">
    <w:name w:val="WW8Num32z1"/>
    <w:rsid w:val="00083456"/>
  </w:style>
  <w:style w:type="character" w:customStyle="1" w:styleId="WW8Num32z2">
    <w:name w:val="WW8Num32z2"/>
    <w:rsid w:val="00083456"/>
  </w:style>
  <w:style w:type="character" w:customStyle="1" w:styleId="WW8Num32z3">
    <w:name w:val="WW8Num32z3"/>
    <w:rsid w:val="00083456"/>
  </w:style>
  <w:style w:type="character" w:customStyle="1" w:styleId="WW8Num32z4">
    <w:name w:val="WW8Num32z4"/>
    <w:rsid w:val="00083456"/>
  </w:style>
  <w:style w:type="character" w:customStyle="1" w:styleId="WW8Num32z5">
    <w:name w:val="WW8Num32z5"/>
    <w:rsid w:val="00083456"/>
  </w:style>
  <w:style w:type="character" w:customStyle="1" w:styleId="WW8Num32z6">
    <w:name w:val="WW8Num32z6"/>
    <w:rsid w:val="00083456"/>
  </w:style>
  <w:style w:type="character" w:customStyle="1" w:styleId="WW8Num32z7">
    <w:name w:val="WW8Num32z7"/>
    <w:rsid w:val="00083456"/>
  </w:style>
  <w:style w:type="character" w:customStyle="1" w:styleId="WW8Num32z8">
    <w:name w:val="WW8Num32z8"/>
    <w:rsid w:val="00083456"/>
  </w:style>
  <w:style w:type="character" w:customStyle="1" w:styleId="WW8Num33z0">
    <w:name w:val="WW8Num33z0"/>
    <w:rsid w:val="00083456"/>
    <w:rPr>
      <w:rFonts w:ascii="Times New Roman" w:hAnsi="Times New Roman" w:cs="Times New Roman" w:hint="default"/>
    </w:rPr>
  </w:style>
  <w:style w:type="character" w:customStyle="1" w:styleId="WW8Num34z0">
    <w:name w:val="WW8Num34z0"/>
    <w:rsid w:val="00083456"/>
    <w:rPr>
      <w:rFonts w:ascii="Times New Roman" w:hAnsi="Times New Roman" w:cs="Times New Roman" w:hint="default"/>
    </w:rPr>
  </w:style>
  <w:style w:type="character" w:customStyle="1" w:styleId="WW8Num35z0">
    <w:name w:val="WW8Num35z0"/>
    <w:rsid w:val="00083456"/>
  </w:style>
  <w:style w:type="character" w:customStyle="1" w:styleId="WW8Num35z1">
    <w:name w:val="WW8Num35z1"/>
    <w:rsid w:val="00083456"/>
  </w:style>
  <w:style w:type="character" w:customStyle="1" w:styleId="WW8Num35z2">
    <w:name w:val="WW8Num35z2"/>
    <w:rsid w:val="00083456"/>
  </w:style>
  <w:style w:type="character" w:customStyle="1" w:styleId="WW8Num35z3">
    <w:name w:val="WW8Num35z3"/>
    <w:rsid w:val="00083456"/>
  </w:style>
  <w:style w:type="character" w:customStyle="1" w:styleId="WW8Num35z4">
    <w:name w:val="WW8Num35z4"/>
    <w:rsid w:val="00083456"/>
  </w:style>
  <w:style w:type="character" w:customStyle="1" w:styleId="WW8Num35z5">
    <w:name w:val="WW8Num35z5"/>
    <w:rsid w:val="00083456"/>
  </w:style>
  <w:style w:type="character" w:customStyle="1" w:styleId="WW8Num35z6">
    <w:name w:val="WW8Num35z6"/>
    <w:rsid w:val="00083456"/>
  </w:style>
  <w:style w:type="character" w:customStyle="1" w:styleId="WW8Num35z7">
    <w:name w:val="WW8Num35z7"/>
    <w:rsid w:val="00083456"/>
  </w:style>
  <w:style w:type="character" w:customStyle="1" w:styleId="WW8Num35z8">
    <w:name w:val="WW8Num35z8"/>
    <w:rsid w:val="00083456"/>
  </w:style>
  <w:style w:type="character" w:customStyle="1" w:styleId="WW8Num36z0">
    <w:name w:val="WW8Num36z0"/>
    <w:rsid w:val="00083456"/>
    <w:rPr>
      <w:rFonts w:ascii="Vladimir Script" w:hAnsi="Vladimir Script" w:cs="Vladimir Script" w:hint="default"/>
      <w:sz w:val="28"/>
      <w:szCs w:val="28"/>
    </w:rPr>
  </w:style>
  <w:style w:type="character" w:customStyle="1" w:styleId="WW8Num36z1">
    <w:name w:val="WW8Num36z1"/>
    <w:rsid w:val="00083456"/>
    <w:rPr>
      <w:rFonts w:ascii="Courier New" w:hAnsi="Courier New" w:cs="Courier New" w:hint="default"/>
    </w:rPr>
  </w:style>
  <w:style w:type="character" w:customStyle="1" w:styleId="WW8Num36z2">
    <w:name w:val="WW8Num36z2"/>
    <w:rsid w:val="00083456"/>
    <w:rPr>
      <w:rFonts w:ascii="Wingdings" w:hAnsi="Wingdings" w:cs="Wingdings" w:hint="default"/>
    </w:rPr>
  </w:style>
  <w:style w:type="character" w:customStyle="1" w:styleId="WW8Num36z3">
    <w:name w:val="WW8Num36z3"/>
    <w:rsid w:val="00083456"/>
    <w:rPr>
      <w:rFonts w:ascii="Symbol" w:hAnsi="Symbol" w:cs="Symbol" w:hint="default"/>
    </w:rPr>
  </w:style>
  <w:style w:type="character" w:customStyle="1" w:styleId="WW8Num37z0">
    <w:name w:val="WW8Num37z0"/>
    <w:rsid w:val="00083456"/>
    <w:rPr>
      <w:rFonts w:ascii="Times New Roman" w:hAnsi="Times New Roman" w:cs="Times New Roman" w:hint="default"/>
    </w:rPr>
  </w:style>
  <w:style w:type="character" w:customStyle="1" w:styleId="WW8Num38z0">
    <w:name w:val="WW8Num38z0"/>
    <w:rsid w:val="00083456"/>
    <w:rPr>
      <w:rFonts w:ascii="Vladimir Script" w:hAnsi="Vladimir Script" w:cs="Vladimir Script" w:hint="default"/>
    </w:rPr>
  </w:style>
  <w:style w:type="character" w:customStyle="1" w:styleId="WW8Num38z1">
    <w:name w:val="WW8Num38z1"/>
    <w:rsid w:val="00083456"/>
    <w:rPr>
      <w:rFonts w:ascii="Courier New" w:hAnsi="Courier New" w:cs="Courier New" w:hint="default"/>
    </w:rPr>
  </w:style>
  <w:style w:type="character" w:customStyle="1" w:styleId="WW8Num38z2">
    <w:name w:val="WW8Num38z2"/>
    <w:rsid w:val="00083456"/>
    <w:rPr>
      <w:rFonts w:ascii="Wingdings" w:hAnsi="Wingdings" w:cs="Wingdings" w:hint="default"/>
    </w:rPr>
  </w:style>
  <w:style w:type="character" w:customStyle="1" w:styleId="WW8Num38z3">
    <w:name w:val="WW8Num38z3"/>
    <w:rsid w:val="00083456"/>
    <w:rPr>
      <w:rFonts w:ascii="Symbol" w:hAnsi="Symbol" w:cs="Symbol" w:hint="default"/>
    </w:rPr>
  </w:style>
  <w:style w:type="character" w:customStyle="1" w:styleId="WW8Num39z0">
    <w:name w:val="WW8Num39z0"/>
    <w:rsid w:val="00083456"/>
    <w:rPr>
      <w:rFonts w:ascii="Times New Roman" w:hAnsi="Times New Roman" w:cs="Times New Roman" w:hint="default"/>
    </w:rPr>
  </w:style>
  <w:style w:type="character" w:customStyle="1" w:styleId="WW8Num40z0">
    <w:name w:val="WW8Num40z0"/>
    <w:rsid w:val="00083456"/>
    <w:rPr>
      <w:rFonts w:ascii="Times New Roman" w:hAnsi="Times New Roman" w:cs="Times New Roman" w:hint="default"/>
    </w:rPr>
  </w:style>
  <w:style w:type="character" w:customStyle="1" w:styleId="WW8Num41z0">
    <w:name w:val="WW8Num41z0"/>
    <w:rsid w:val="00083456"/>
    <w:rPr>
      <w:rFonts w:ascii="Times New Roman" w:hAnsi="Times New Roman" w:cs="Times New Roman" w:hint="default"/>
    </w:rPr>
  </w:style>
  <w:style w:type="character" w:customStyle="1" w:styleId="WW8Num42z0">
    <w:name w:val="WW8Num42z0"/>
    <w:rsid w:val="00083456"/>
    <w:rPr>
      <w:rFonts w:ascii="Vladimir Script" w:hAnsi="Vladimir Script" w:cs="Vladimir Script" w:hint="default"/>
    </w:rPr>
  </w:style>
  <w:style w:type="character" w:customStyle="1" w:styleId="WW8Num42z1">
    <w:name w:val="WW8Num42z1"/>
    <w:rsid w:val="00083456"/>
    <w:rPr>
      <w:rFonts w:ascii="Courier New" w:hAnsi="Courier New" w:cs="Courier New" w:hint="default"/>
    </w:rPr>
  </w:style>
  <w:style w:type="character" w:customStyle="1" w:styleId="WW8Num42z2">
    <w:name w:val="WW8Num42z2"/>
    <w:rsid w:val="00083456"/>
    <w:rPr>
      <w:rFonts w:ascii="Wingdings" w:hAnsi="Wingdings" w:cs="Wingdings" w:hint="default"/>
    </w:rPr>
  </w:style>
  <w:style w:type="character" w:customStyle="1" w:styleId="WW8Num42z3">
    <w:name w:val="WW8Num42z3"/>
    <w:rsid w:val="00083456"/>
    <w:rPr>
      <w:rFonts w:ascii="Symbol" w:hAnsi="Symbol" w:cs="Symbol" w:hint="default"/>
    </w:rPr>
  </w:style>
  <w:style w:type="character" w:customStyle="1" w:styleId="1a">
    <w:name w:val="Основной шрифт абзаца1"/>
    <w:rsid w:val="00083456"/>
  </w:style>
  <w:style w:type="character" w:customStyle="1" w:styleId="afff4">
    <w:name w:val="Схема документа Знак"/>
    <w:rsid w:val="00083456"/>
    <w:rPr>
      <w:rFonts w:ascii="Tahoma" w:hAnsi="Tahoma" w:cs="Tahoma" w:hint="default"/>
      <w:sz w:val="20"/>
      <w:shd w:val="clear" w:color="auto" w:fill="000080"/>
    </w:rPr>
  </w:style>
  <w:style w:type="character" w:customStyle="1" w:styleId="26">
    <w:name w:val="Основной текст 2 Знак"/>
    <w:rsid w:val="00083456"/>
    <w:rPr>
      <w:rFonts w:ascii="Arial" w:hAnsi="Arial" w:cs="Arial" w:hint="default"/>
      <w:b/>
      <w:bCs w:val="0"/>
      <w:sz w:val="24"/>
    </w:rPr>
  </w:style>
  <w:style w:type="character" w:customStyle="1" w:styleId="34">
    <w:name w:val="Основной текст 3 Знак"/>
    <w:rsid w:val="00083456"/>
    <w:rPr>
      <w:sz w:val="16"/>
    </w:rPr>
  </w:style>
  <w:style w:type="character" w:customStyle="1" w:styleId="apple-converted-space">
    <w:name w:val="apple-converted-space"/>
    <w:rsid w:val="00083456"/>
  </w:style>
  <w:style w:type="character" w:customStyle="1" w:styleId="1b">
    <w:name w:val="Знак примечания1"/>
    <w:rsid w:val="00083456"/>
    <w:rPr>
      <w:sz w:val="16"/>
      <w:szCs w:val="16"/>
    </w:rPr>
  </w:style>
  <w:style w:type="character" w:customStyle="1" w:styleId="FontStyle13">
    <w:name w:val="Font Style13"/>
    <w:rsid w:val="00083456"/>
    <w:rPr>
      <w:rFonts w:ascii="Times New Roman" w:hAnsi="Times New Roman" w:cs="Times New Roman" w:hint="default"/>
      <w:spacing w:val="-10"/>
      <w:sz w:val="28"/>
      <w:szCs w:val="28"/>
    </w:rPr>
  </w:style>
  <w:style w:type="character" w:customStyle="1" w:styleId="1c">
    <w:name w:val="Основной текст Знак1"/>
    <w:basedOn w:val="a1"/>
    <w:semiHidden/>
    <w:locked/>
    <w:rsid w:val="00083456"/>
    <w:rPr>
      <w:sz w:val="24"/>
      <w:szCs w:val="24"/>
      <w:lang w:eastAsia="zh-CN"/>
    </w:rPr>
  </w:style>
  <w:style w:type="character" w:customStyle="1" w:styleId="1d">
    <w:name w:val="Верхний колонтитул Знак1"/>
    <w:uiPriority w:val="99"/>
    <w:rsid w:val="00083456"/>
    <w:rPr>
      <w:sz w:val="24"/>
      <w:szCs w:val="24"/>
      <w:lang w:eastAsia="zh-CN"/>
    </w:rPr>
  </w:style>
  <w:style w:type="character" w:customStyle="1" w:styleId="1e">
    <w:name w:val="Нижний колонтитул Знак1"/>
    <w:rsid w:val="00083456"/>
    <w:rPr>
      <w:sz w:val="24"/>
      <w:szCs w:val="24"/>
      <w:lang w:eastAsia="zh-CN"/>
    </w:rPr>
  </w:style>
  <w:style w:type="character" w:customStyle="1" w:styleId="HTML1">
    <w:name w:val="Стандартный HTML Знак1"/>
    <w:basedOn w:val="a1"/>
    <w:uiPriority w:val="99"/>
    <w:semiHidden/>
    <w:locked/>
    <w:rsid w:val="00083456"/>
    <w:rPr>
      <w:rFonts w:ascii="Courier New" w:hAnsi="Courier New" w:cs="Courier New"/>
      <w:lang w:eastAsia="zh-CN"/>
    </w:rPr>
  </w:style>
  <w:style w:type="character" w:customStyle="1" w:styleId="1f">
    <w:name w:val="Текст выноски Знак1"/>
    <w:rsid w:val="00083456"/>
    <w:rPr>
      <w:rFonts w:ascii="Tahoma" w:hAnsi="Tahoma" w:cs="Tahoma" w:hint="default"/>
      <w:sz w:val="16"/>
      <w:szCs w:val="16"/>
      <w:lang w:eastAsia="zh-CN"/>
    </w:rPr>
  </w:style>
  <w:style w:type="character" w:customStyle="1" w:styleId="1f0">
    <w:name w:val="Основной текст с отступом Знак1"/>
    <w:basedOn w:val="a1"/>
    <w:semiHidden/>
    <w:locked/>
    <w:rsid w:val="00083456"/>
    <w:rPr>
      <w:sz w:val="24"/>
      <w:szCs w:val="24"/>
      <w:lang w:eastAsia="zh-CN"/>
    </w:rPr>
  </w:style>
  <w:style w:type="character" w:customStyle="1" w:styleId="1f1">
    <w:name w:val="Текст примечания Знак1"/>
    <w:uiPriority w:val="99"/>
    <w:semiHidden/>
    <w:rsid w:val="00083456"/>
    <w:rPr>
      <w:rFonts w:ascii="Calibri" w:hAnsi="Calibri" w:cs="Calibri" w:hint="default"/>
      <w:lang w:eastAsia="zh-CN"/>
    </w:rPr>
  </w:style>
  <w:style w:type="character" w:customStyle="1" w:styleId="1f2">
    <w:name w:val="Название Знак1"/>
    <w:basedOn w:val="a1"/>
    <w:uiPriority w:val="10"/>
    <w:rsid w:val="00083456"/>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27">
    <w:name w:val="Основной текст2"/>
    <w:uiPriority w:val="99"/>
    <w:rsid w:val="00083456"/>
    <w:rPr>
      <w:rFonts w:ascii="Times New Roman" w:hAnsi="Times New Roman" w:cs="Times New Roman" w:hint="default"/>
      <w:strike w:val="0"/>
      <w:dstrike w:val="0"/>
      <w:color w:val="000000"/>
      <w:spacing w:val="0"/>
      <w:w w:val="100"/>
      <w:position w:val="0"/>
      <w:sz w:val="26"/>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8615">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766BC863EC0182FD4DFA6211D66D7A8E4B062355278D8908C5A4E6F241D9CEB9CD1934F2C23AF4317FDA7CFF4E112B75115BECFD69FED950c3B9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F9262DDC7196A55F4BCAEA92D29945129F9698A93F50A09631C2647DC6509733B724F81F8DFA8BF0C58D9774631BAECCEDB32A66C4CC7I" TargetMode="External"/><Relationship Id="rId7" Type="http://schemas.openxmlformats.org/officeDocument/2006/relationships/footnotes" Target="footnotes.xm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80ECE213C28B3EAB457396034A2ED71B0E43D1BC731F2B54D6B2F197CB7C64CA9389AC376302A3B5D4A23CD3F02D8904AC615B1BDA1FF949b7O5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2F9262DDC7196A55F4BCAEA92D29945129F9698A93F50A09631C2647DC6509733B724F82F1DFA3EE5B17D82B0362A9EDC1DB30AF70C4778646C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189" TargetMode="External"/><Relationship Id="rId24"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settings" Target="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2F9262DDC7196A55F4BCAEA92D29945129F9698A93F50A09631C2647DC6509733B724F87F2D4F7BA1949817B4129A4E5D9C730A446CF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2F9262DDC7196A55F4BCAEA92D29945129F9698A93F50A09631C2647DC6509733B724F80F4D6A8BF0C58D9774631BAECCEDB32A66C4CC7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38BA-A19C-4958-A13E-70A3D020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13744</Words>
  <Characters>78346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91907</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ZaitsevaN</cp:lastModifiedBy>
  <cp:revision>2</cp:revision>
  <cp:lastPrinted>2024-02-09T07:00:00Z</cp:lastPrinted>
  <dcterms:created xsi:type="dcterms:W3CDTF">2025-05-26T09:48:00Z</dcterms:created>
  <dcterms:modified xsi:type="dcterms:W3CDTF">2025-05-26T09:48:00Z</dcterms:modified>
</cp:coreProperties>
</file>